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43" w:rsidRDefault="004B1B43" w:rsidP="004B1B43">
      <w:pPr>
        <w:pStyle w:val="Heading1"/>
        <w:kinsoku w:val="0"/>
        <w:overflowPunct w:val="0"/>
        <w:spacing w:before="36" w:line="204" w:lineRule="auto"/>
        <w:ind w:left="0" w:right="794" w:firstLine="0"/>
        <w:outlineLvl w:val="9"/>
        <w:rPr>
          <w:color w:val="343434"/>
          <w:w w:val="95"/>
        </w:rPr>
      </w:pPr>
    </w:p>
    <w:p w:rsidR="00DD3B6E" w:rsidRDefault="00DD3B6E" w:rsidP="004B1B43">
      <w:pPr>
        <w:pStyle w:val="aa"/>
        <w:ind w:right="561"/>
        <w:jc w:val="both"/>
        <w:rPr>
          <w:color w:val="2D2D2D"/>
          <w:sz w:val="28"/>
          <w:szCs w:val="28"/>
        </w:rPr>
      </w:pPr>
      <w:r>
        <w:rPr>
          <w:noProof/>
          <w:color w:val="2D2D2D"/>
          <w:sz w:val="28"/>
          <w:szCs w:val="28"/>
        </w:rPr>
        <w:drawing>
          <wp:inline distT="0" distB="0" distL="0" distR="0">
            <wp:extent cx="6477000" cy="9229025"/>
            <wp:effectExtent l="19050" t="0" r="0" b="0"/>
            <wp:docPr id="6" name="Рисунок 4" descr="C:\Users\8\Pictures\ControlCenter4\Scan\CCI2904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Pictures\ControlCenter4\Scan\CCI29042021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B6E" w:rsidRDefault="00DD3B6E" w:rsidP="004B1B43">
      <w:pPr>
        <w:pStyle w:val="aa"/>
        <w:ind w:right="561"/>
        <w:jc w:val="both"/>
        <w:rPr>
          <w:color w:val="2D2D2D"/>
          <w:sz w:val="28"/>
          <w:szCs w:val="28"/>
        </w:rPr>
      </w:pPr>
    </w:p>
    <w:p w:rsidR="00DD3B6E" w:rsidRDefault="00DD3B6E" w:rsidP="004B1B43">
      <w:pPr>
        <w:pStyle w:val="aa"/>
        <w:ind w:right="561"/>
        <w:jc w:val="both"/>
        <w:rPr>
          <w:color w:val="2D2D2D"/>
          <w:sz w:val="28"/>
          <w:szCs w:val="28"/>
        </w:rPr>
      </w:pPr>
    </w:p>
    <w:p w:rsidR="004B1B43" w:rsidRPr="00D541E5" w:rsidRDefault="004B1B43" w:rsidP="004B1B43">
      <w:pPr>
        <w:pStyle w:val="aa"/>
        <w:ind w:right="561"/>
        <w:jc w:val="both"/>
        <w:rPr>
          <w:color w:val="313131"/>
          <w:sz w:val="28"/>
          <w:szCs w:val="28"/>
        </w:rPr>
      </w:pPr>
      <w:r w:rsidRPr="00D541E5">
        <w:rPr>
          <w:color w:val="2D2D2D"/>
          <w:sz w:val="28"/>
          <w:szCs w:val="28"/>
        </w:rPr>
        <w:lastRenderedPageBreak/>
        <w:t xml:space="preserve">2.3.При </w:t>
      </w:r>
      <w:r w:rsidRPr="00D541E5">
        <w:rPr>
          <w:color w:val="242424"/>
          <w:sz w:val="28"/>
          <w:szCs w:val="28"/>
        </w:rPr>
        <w:t xml:space="preserve">приеме </w:t>
      </w:r>
      <w:r w:rsidRPr="00D541E5">
        <w:rPr>
          <w:color w:val="333333"/>
          <w:sz w:val="28"/>
          <w:szCs w:val="28"/>
        </w:rPr>
        <w:t xml:space="preserve">граждан </w:t>
      </w:r>
      <w:r w:rsidRPr="00D541E5">
        <w:rPr>
          <w:color w:val="343434"/>
          <w:sz w:val="28"/>
          <w:szCs w:val="28"/>
        </w:rPr>
        <w:t xml:space="preserve">ОУ </w:t>
      </w:r>
      <w:r w:rsidRPr="00D541E5">
        <w:rPr>
          <w:color w:val="333333"/>
          <w:sz w:val="28"/>
          <w:szCs w:val="28"/>
        </w:rPr>
        <w:t xml:space="preserve">обязано </w:t>
      </w:r>
      <w:r w:rsidRPr="00D541E5">
        <w:rPr>
          <w:color w:val="2D2D2D"/>
          <w:sz w:val="28"/>
          <w:szCs w:val="28"/>
        </w:rPr>
        <w:t xml:space="preserve">ознакомить </w:t>
      </w:r>
      <w:r w:rsidRPr="00D541E5">
        <w:rPr>
          <w:color w:val="313131"/>
          <w:sz w:val="28"/>
          <w:szCs w:val="28"/>
        </w:rPr>
        <w:t xml:space="preserve">поступающего </w:t>
      </w:r>
      <w:r w:rsidRPr="00D541E5">
        <w:rPr>
          <w:color w:val="343434"/>
          <w:sz w:val="28"/>
          <w:szCs w:val="28"/>
        </w:rPr>
        <w:t xml:space="preserve">и </w:t>
      </w:r>
      <w:r w:rsidRPr="00D541E5">
        <w:rPr>
          <w:color w:val="2F2F2F"/>
          <w:sz w:val="28"/>
          <w:szCs w:val="28"/>
        </w:rPr>
        <w:t xml:space="preserve">(или) </w:t>
      </w:r>
      <w:r w:rsidRPr="00D541E5">
        <w:rPr>
          <w:color w:val="333333"/>
          <w:sz w:val="28"/>
          <w:szCs w:val="28"/>
        </w:rPr>
        <w:t>его</w:t>
      </w:r>
      <w:r w:rsidRPr="00D541E5">
        <w:rPr>
          <w:color w:val="333333"/>
          <w:spacing w:val="-70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родителей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(законных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представителей)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D3D3D"/>
          <w:sz w:val="28"/>
          <w:szCs w:val="28"/>
        </w:rPr>
        <w:t>с</w:t>
      </w:r>
      <w:r w:rsidRPr="00D541E5">
        <w:rPr>
          <w:color w:val="3D3D3D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Уставом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ОУ,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B3B3B"/>
          <w:sz w:val="28"/>
          <w:szCs w:val="28"/>
        </w:rPr>
        <w:t>лицензией</w:t>
      </w:r>
      <w:r w:rsidRPr="00D541E5">
        <w:rPr>
          <w:color w:val="3B3B3B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на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осуществление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образовательной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деятельности,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B3B3B"/>
          <w:sz w:val="28"/>
          <w:szCs w:val="28"/>
        </w:rPr>
        <w:t>со</w:t>
      </w:r>
      <w:r w:rsidRPr="00D541E5">
        <w:rPr>
          <w:color w:val="3B3B3B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свидетельством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о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государственной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аккредитации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ОУ,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образовательными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программами,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реализуемыми</w:t>
      </w:r>
      <w:r w:rsidRPr="00D541E5">
        <w:rPr>
          <w:color w:val="363636"/>
          <w:spacing w:val="26"/>
          <w:sz w:val="28"/>
          <w:szCs w:val="28"/>
        </w:rPr>
        <w:t xml:space="preserve"> </w:t>
      </w:r>
      <w:r w:rsidRPr="00D541E5">
        <w:rPr>
          <w:color w:val="3A3A3A"/>
          <w:sz w:val="28"/>
          <w:szCs w:val="28"/>
        </w:rPr>
        <w:t>ОУ.</w:t>
      </w:r>
    </w:p>
    <w:p w:rsidR="004B1B43" w:rsidRPr="00D541E5" w:rsidRDefault="004B1B43" w:rsidP="004B1B43">
      <w:pPr>
        <w:pStyle w:val="aa"/>
        <w:ind w:right="561"/>
        <w:jc w:val="both"/>
        <w:rPr>
          <w:color w:val="343434"/>
          <w:sz w:val="28"/>
          <w:szCs w:val="28"/>
        </w:rPr>
      </w:pPr>
      <w:r w:rsidRPr="00D541E5">
        <w:rPr>
          <w:color w:val="343434"/>
          <w:sz w:val="28"/>
          <w:szCs w:val="28"/>
        </w:rPr>
        <w:t xml:space="preserve">2.4.Факт </w:t>
      </w:r>
      <w:r w:rsidRPr="00D541E5">
        <w:rPr>
          <w:color w:val="363636"/>
          <w:sz w:val="28"/>
          <w:szCs w:val="28"/>
        </w:rPr>
        <w:t>ознакомления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A3A3A"/>
          <w:sz w:val="28"/>
          <w:szCs w:val="28"/>
        </w:rPr>
        <w:t>родителей</w:t>
      </w:r>
      <w:r w:rsidRPr="00D541E5">
        <w:rPr>
          <w:color w:val="3A3A3A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(законных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 xml:space="preserve">представителей) </w:t>
      </w:r>
      <w:r w:rsidRPr="00D541E5">
        <w:rPr>
          <w:color w:val="343434"/>
          <w:sz w:val="28"/>
          <w:szCs w:val="28"/>
        </w:rPr>
        <w:t xml:space="preserve">ребенка </w:t>
      </w:r>
      <w:r w:rsidRPr="00D541E5">
        <w:rPr>
          <w:sz w:val="28"/>
          <w:szCs w:val="28"/>
        </w:rPr>
        <w:t>с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лицензией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на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осуществление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образовательной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деятельности,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со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свидетельством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о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государственной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аккредитации,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Уставом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ОУ,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424242"/>
          <w:sz w:val="28"/>
          <w:szCs w:val="28"/>
        </w:rPr>
        <w:t>с</w:t>
      </w:r>
      <w:r w:rsidRPr="00D541E5">
        <w:rPr>
          <w:color w:val="424242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образовательными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программами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и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другими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документами,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регламентирующими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организацию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B3B3B"/>
          <w:sz w:val="28"/>
          <w:szCs w:val="28"/>
        </w:rPr>
        <w:t>и</w:t>
      </w:r>
      <w:r w:rsidRPr="00D541E5">
        <w:rPr>
          <w:color w:val="3B3B3B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осуществление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образовательной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деятельности,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правами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и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обязанностями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обучающихся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фиксируется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в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 xml:space="preserve">заявлении </w:t>
      </w:r>
      <w:r w:rsidRPr="00D541E5">
        <w:rPr>
          <w:color w:val="363636"/>
          <w:sz w:val="28"/>
          <w:szCs w:val="28"/>
        </w:rPr>
        <w:t xml:space="preserve">о </w:t>
      </w:r>
      <w:r w:rsidRPr="00D541E5">
        <w:rPr>
          <w:color w:val="343434"/>
          <w:sz w:val="28"/>
          <w:szCs w:val="28"/>
        </w:rPr>
        <w:t xml:space="preserve">приеме </w:t>
      </w:r>
      <w:r w:rsidRPr="00D541E5">
        <w:rPr>
          <w:sz w:val="28"/>
          <w:szCs w:val="28"/>
        </w:rPr>
        <w:t xml:space="preserve">и </w:t>
      </w:r>
      <w:r w:rsidRPr="00D541E5">
        <w:rPr>
          <w:color w:val="343434"/>
          <w:sz w:val="28"/>
          <w:szCs w:val="28"/>
        </w:rPr>
        <w:t xml:space="preserve">заверяется </w:t>
      </w:r>
      <w:r w:rsidRPr="00D541E5">
        <w:rPr>
          <w:color w:val="363636"/>
          <w:sz w:val="28"/>
          <w:szCs w:val="28"/>
        </w:rPr>
        <w:t xml:space="preserve">личной </w:t>
      </w:r>
      <w:r w:rsidRPr="00D541E5">
        <w:rPr>
          <w:color w:val="333333"/>
          <w:sz w:val="28"/>
          <w:szCs w:val="28"/>
        </w:rPr>
        <w:t xml:space="preserve">подписью </w:t>
      </w:r>
      <w:r w:rsidRPr="00D541E5">
        <w:rPr>
          <w:sz w:val="28"/>
          <w:szCs w:val="28"/>
        </w:rPr>
        <w:t xml:space="preserve">родителей </w:t>
      </w:r>
      <w:r w:rsidRPr="00D541E5">
        <w:rPr>
          <w:color w:val="343434"/>
          <w:sz w:val="28"/>
          <w:szCs w:val="28"/>
        </w:rPr>
        <w:t>(законных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D2D2D"/>
          <w:spacing w:val="-1"/>
          <w:sz w:val="28"/>
          <w:szCs w:val="28"/>
        </w:rPr>
        <w:t xml:space="preserve">представителей) </w:t>
      </w:r>
      <w:r w:rsidRPr="00D541E5">
        <w:rPr>
          <w:color w:val="333333"/>
          <w:spacing w:val="-1"/>
          <w:sz w:val="28"/>
          <w:szCs w:val="28"/>
        </w:rPr>
        <w:t xml:space="preserve">ребенка. </w:t>
      </w:r>
      <w:r w:rsidRPr="00D541E5">
        <w:rPr>
          <w:color w:val="343434"/>
          <w:spacing w:val="-1"/>
          <w:sz w:val="28"/>
          <w:szCs w:val="28"/>
        </w:rPr>
        <w:t xml:space="preserve">Подписью </w:t>
      </w:r>
      <w:r w:rsidRPr="00D541E5">
        <w:rPr>
          <w:color w:val="313131"/>
          <w:sz w:val="28"/>
          <w:szCs w:val="28"/>
        </w:rPr>
        <w:t xml:space="preserve">родителей </w:t>
      </w:r>
      <w:r w:rsidRPr="00D541E5">
        <w:rPr>
          <w:color w:val="2D2D2D"/>
          <w:sz w:val="28"/>
          <w:szCs w:val="28"/>
        </w:rPr>
        <w:t>(законных представителей)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D2D2D"/>
          <w:w w:val="95"/>
          <w:sz w:val="28"/>
          <w:szCs w:val="28"/>
        </w:rPr>
        <w:t>ребенка</w:t>
      </w:r>
      <w:r w:rsidRPr="00D541E5">
        <w:rPr>
          <w:color w:val="2D2D2D"/>
          <w:spacing w:val="65"/>
          <w:sz w:val="28"/>
          <w:szCs w:val="28"/>
        </w:rPr>
        <w:t xml:space="preserve"> </w:t>
      </w:r>
      <w:r w:rsidRPr="00D541E5">
        <w:rPr>
          <w:color w:val="2B2B2B"/>
          <w:w w:val="95"/>
          <w:sz w:val="28"/>
          <w:szCs w:val="28"/>
        </w:rPr>
        <w:t>фиксируется</w:t>
      </w:r>
      <w:r w:rsidRPr="00D541E5">
        <w:rPr>
          <w:color w:val="2B2B2B"/>
          <w:spacing w:val="65"/>
          <w:sz w:val="28"/>
          <w:szCs w:val="28"/>
        </w:rPr>
        <w:t xml:space="preserve"> </w:t>
      </w:r>
      <w:r w:rsidRPr="00D541E5">
        <w:rPr>
          <w:color w:val="313131"/>
          <w:w w:val="95"/>
          <w:sz w:val="28"/>
          <w:szCs w:val="28"/>
        </w:rPr>
        <w:t>также</w:t>
      </w:r>
      <w:r w:rsidRPr="00D541E5">
        <w:rPr>
          <w:color w:val="313131"/>
          <w:spacing w:val="65"/>
          <w:sz w:val="28"/>
          <w:szCs w:val="28"/>
        </w:rPr>
        <w:t xml:space="preserve"> </w:t>
      </w:r>
      <w:r w:rsidRPr="00D541E5">
        <w:rPr>
          <w:color w:val="2F2F2F"/>
          <w:w w:val="95"/>
          <w:sz w:val="28"/>
          <w:szCs w:val="28"/>
        </w:rPr>
        <w:t>согласие</w:t>
      </w:r>
      <w:r w:rsidRPr="00D541E5">
        <w:rPr>
          <w:color w:val="2F2F2F"/>
          <w:spacing w:val="66"/>
          <w:sz w:val="28"/>
          <w:szCs w:val="28"/>
        </w:rPr>
        <w:t xml:space="preserve"> </w:t>
      </w:r>
      <w:r w:rsidRPr="00D541E5">
        <w:rPr>
          <w:color w:val="363636"/>
          <w:w w:val="95"/>
          <w:sz w:val="28"/>
          <w:szCs w:val="28"/>
        </w:rPr>
        <w:t xml:space="preserve">на </w:t>
      </w:r>
      <w:r w:rsidRPr="00D541E5">
        <w:rPr>
          <w:color w:val="2B2B2B"/>
          <w:w w:val="95"/>
          <w:sz w:val="28"/>
          <w:szCs w:val="28"/>
        </w:rPr>
        <w:t>обработку</w:t>
      </w:r>
      <w:r w:rsidRPr="00D541E5">
        <w:rPr>
          <w:color w:val="2B2B2B"/>
          <w:spacing w:val="65"/>
          <w:sz w:val="28"/>
          <w:szCs w:val="28"/>
        </w:rPr>
        <w:t xml:space="preserve"> </w:t>
      </w:r>
      <w:r w:rsidRPr="00D541E5">
        <w:rPr>
          <w:color w:val="363636"/>
          <w:w w:val="95"/>
          <w:sz w:val="28"/>
          <w:szCs w:val="28"/>
        </w:rPr>
        <w:t xml:space="preserve">их </w:t>
      </w:r>
      <w:r w:rsidRPr="00D541E5">
        <w:rPr>
          <w:color w:val="313131"/>
          <w:w w:val="95"/>
          <w:sz w:val="28"/>
          <w:szCs w:val="28"/>
        </w:rPr>
        <w:t>персональных</w:t>
      </w:r>
      <w:r w:rsidRPr="00D541E5">
        <w:rPr>
          <w:color w:val="313131"/>
          <w:spacing w:val="65"/>
          <w:sz w:val="28"/>
          <w:szCs w:val="28"/>
        </w:rPr>
        <w:t xml:space="preserve"> </w:t>
      </w:r>
      <w:r w:rsidRPr="00D541E5">
        <w:rPr>
          <w:color w:val="2D2D2D"/>
          <w:w w:val="95"/>
          <w:sz w:val="28"/>
          <w:szCs w:val="28"/>
        </w:rPr>
        <w:t>данных</w:t>
      </w:r>
      <w:r w:rsidRPr="00D541E5">
        <w:rPr>
          <w:color w:val="2D2D2D"/>
          <w:spacing w:val="1"/>
          <w:w w:val="95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и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32323"/>
          <w:sz w:val="28"/>
          <w:szCs w:val="28"/>
        </w:rPr>
        <w:t>персональных</w:t>
      </w:r>
      <w:r w:rsidRPr="00D541E5">
        <w:rPr>
          <w:color w:val="232323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данных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ребенка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в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порядке,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установленном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законодательством</w:t>
      </w:r>
      <w:r w:rsidRPr="00D541E5">
        <w:rPr>
          <w:color w:val="343434"/>
          <w:spacing w:val="-8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Российской</w:t>
      </w:r>
      <w:r w:rsidRPr="00D541E5">
        <w:rPr>
          <w:color w:val="343434"/>
          <w:spacing w:val="24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Федерации.</w:t>
      </w:r>
    </w:p>
    <w:p w:rsidR="004B1B43" w:rsidRPr="00D541E5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D541E5">
        <w:rPr>
          <w:color w:val="3B3B3B"/>
          <w:spacing w:val="-1"/>
          <w:sz w:val="28"/>
          <w:szCs w:val="28"/>
        </w:rPr>
        <w:t xml:space="preserve">2.5.В </w:t>
      </w:r>
      <w:r w:rsidRPr="00D541E5">
        <w:rPr>
          <w:color w:val="343434"/>
          <w:spacing w:val="-1"/>
          <w:sz w:val="28"/>
          <w:szCs w:val="28"/>
        </w:rPr>
        <w:t xml:space="preserve">первоочередном </w:t>
      </w:r>
      <w:r w:rsidRPr="00D541E5">
        <w:rPr>
          <w:spacing w:val="-1"/>
          <w:sz w:val="28"/>
          <w:szCs w:val="28"/>
        </w:rPr>
        <w:t xml:space="preserve">порядке </w:t>
      </w:r>
      <w:r w:rsidRPr="00D541E5">
        <w:rPr>
          <w:color w:val="343434"/>
          <w:spacing w:val="-1"/>
          <w:sz w:val="28"/>
          <w:szCs w:val="28"/>
        </w:rPr>
        <w:t xml:space="preserve">предоставляются </w:t>
      </w:r>
      <w:r w:rsidRPr="00D541E5">
        <w:rPr>
          <w:color w:val="3B3B3B"/>
          <w:sz w:val="28"/>
          <w:szCs w:val="28"/>
        </w:rPr>
        <w:t xml:space="preserve">места в </w:t>
      </w:r>
      <w:r w:rsidRPr="00D541E5">
        <w:rPr>
          <w:color w:val="3A3A3A"/>
          <w:sz w:val="28"/>
          <w:szCs w:val="28"/>
        </w:rPr>
        <w:t xml:space="preserve">государственных </w:t>
      </w:r>
      <w:r w:rsidRPr="00D541E5">
        <w:rPr>
          <w:color w:val="3B3B3B"/>
          <w:sz w:val="28"/>
          <w:szCs w:val="28"/>
        </w:rPr>
        <w:t>и</w:t>
      </w:r>
      <w:r w:rsidRPr="00D541E5">
        <w:rPr>
          <w:color w:val="3B3B3B"/>
          <w:spacing w:val="-70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муниципальных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общеобразовательных организациях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детям,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указанным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B3B3B"/>
          <w:sz w:val="28"/>
          <w:szCs w:val="28"/>
        </w:rPr>
        <w:t>в</w:t>
      </w:r>
      <w:r w:rsidRPr="00D541E5">
        <w:rPr>
          <w:color w:val="3B3B3B"/>
          <w:spacing w:val="1"/>
          <w:sz w:val="28"/>
          <w:szCs w:val="28"/>
        </w:rPr>
        <w:t xml:space="preserve"> </w:t>
      </w:r>
      <w:r w:rsidRPr="00D541E5">
        <w:rPr>
          <w:color w:val="313131"/>
          <w:w w:val="95"/>
          <w:sz w:val="28"/>
          <w:szCs w:val="28"/>
        </w:rPr>
        <w:t xml:space="preserve">абзаце </w:t>
      </w:r>
      <w:r w:rsidRPr="00D541E5">
        <w:rPr>
          <w:color w:val="2F2F2F"/>
          <w:w w:val="95"/>
          <w:sz w:val="28"/>
          <w:szCs w:val="28"/>
        </w:rPr>
        <w:t xml:space="preserve">втором </w:t>
      </w:r>
      <w:r w:rsidRPr="00D541E5">
        <w:rPr>
          <w:color w:val="3B3B3B"/>
          <w:w w:val="95"/>
          <w:sz w:val="28"/>
          <w:szCs w:val="28"/>
        </w:rPr>
        <w:t xml:space="preserve">части </w:t>
      </w:r>
      <w:r w:rsidRPr="00D541E5">
        <w:rPr>
          <w:w w:val="95"/>
          <w:sz w:val="28"/>
          <w:szCs w:val="28"/>
        </w:rPr>
        <w:t xml:space="preserve">6 </w:t>
      </w:r>
      <w:r w:rsidRPr="00D541E5">
        <w:rPr>
          <w:color w:val="343434"/>
          <w:w w:val="95"/>
          <w:sz w:val="28"/>
          <w:szCs w:val="28"/>
        </w:rPr>
        <w:t xml:space="preserve">статьи </w:t>
      </w:r>
      <w:r w:rsidRPr="00D541E5">
        <w:rPr>
          <w:w w:val="95"/>
          <w:sz w:val="28"/>
          <w:szCs w:val="28"/>
        </w:rPr>
        <w:t xml:space="preserve">19 Федерального закона от </w:t>
      </w:r>
      <w:r w:rsidRPr="00D541E5">
        <w:rPr>
          <w:color w:val="3B3B3B"/>
          <w:w w:val="95"/>
          <w:sz w:val="28"/>
          <w:szCs w:val="28"/>
        </w:rPr>
        <w:t xml:space="preserve">27 </w:t>
      </w:r>
      <w:r w:rsidRPr="00D541E5">
        <w:rPr>
          <w:color w:val="313131"/>
          <w:w w:val="95"/>
          <w:sz w:val="28"/>
          <w:szCs w:val="28"/>
        </w:rPr>
        <w:t xml:space="preserve">мая </w:t>
      </w:r>
      <w:r w:rsidRPr="00D541E5">
        <w:rPr>
          <w:color w:val="363636"/>
          <w:w w:val="95"/>
          <w:sz w:val="28"/>
          <w:szCs w:val="28"/>
        </w:rPr>
        <w:t xml:space="preserve">1998 </w:t>
      </w:r>
      <w:r w:rsidRPr="00D541E5">
        <w:rPr>
          <w:w w:val="95"/>
          <w:sz w:val="28"/>
          <w:szCs w:val="28"/>
        </w:rPr>
        <w:t>г. №</w:t>
      </w:r>
      <w:r w:rsidRPr="00D541E5">
        <w:rPr>
          <w:spacing w:val="1"/>
          <w:w w:val="95"/>
          <w:sz w:val="28"/>
          <w:szCs w:val="28"/>
        </w:rPr>
        <w:t xml:space="preserve"> </w:t>
      </w:r>
      <w:r w:rsidRPr="00D541E5">
        <w:rPr>
          <w:color w:val="333333"/>
          <w:w w:val="95"/>
          <w:sz w:val="28"/>
          <w:szCs w:val="28"/>
        </w:rPr>
        <w:t>76-</w:t>
      </w:r>
      <w:r w:rsidRPr="00D541E5">
        <w:rPr>
          <w:color w:val="333333"/>
          <w:spacing w:val="1"/>
          <w:w w:val="95"/>
          <w:sz w:val="28"/>
          <w:szCs w:val="28"/>
        </w:rPr>
        <w:t xml:space="preserve"> </w:t>
      </w:r>
      <w:r w:rsidRPr="00D541E5">
        <w:rPr>
          <w:sz w:val="28"/>
          <w:szCs w:val="28"/>
        </w:rPr>
        <w:t>ФЗ</w:t>
      </w:r>
      <w:r w:rsidRPr="00D541E5">
        <w:rPr>
          <w:spacing w:val="-5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«О</w:t>
      </w:r>
      <w:r w:rsidRPr="00D541E5">
        <w:rPr>
          <w:color w:val="343434"/>
          <w:spacing w:val="-9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статусе</w:t>
      </w:r>
      <w:r w:rsidRPr="00D541E5">
        <w:rPr>
          <w:color w:val="313131"/>
          <w:spacing w:val="7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военнослужащих»,</w:t>
      </w:r>
      <w:r w:rsidRPr="00D541E5">
        <w:rPr>
          <w:color w:val="343434"/>
          <w:spacing w:val="-7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по</w:t>
      </w:r>
      <w:r w:rsidRPr="00D541E5">
        <w:rPr>
          <w:color w:val="2F2F2F"/>
          <w:spacing w:val="-6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месту</w:t>
      </w:r>
      <w:r w:rsidRPr="00D541E5">
        <w:rPr>
          <w:color w:val="363636"/>
          <w:spacing w:val="9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жительства</w:t>
      </w:r>
      <w:r w:rsidRPr="00D541E5">
        <w:rPr>
          <w:color w:val="343434"/>
          <w:spacing w:val="15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их</w:t>
      </w:r>
      <w:r w:rsidRPr="00D541E5">
        <w:rPr>
          <w:color w:val="363636"/>
          <w:spacing w:val="-10"/>
          <w:sz w:val="28"/>
          <w:szCs w:val="28"/>
        </w:rPr>
        <w:t xml:space="preserve"> </w:t>
      </w:r>
      <w:r w:rsidRPr="00D541E5">
        <w:rPr>
          <w:sz w:val="28"/>
          <w:szCs w:val="28"/>
        </w:rPr>
        <w:t>семей.</w:t>
      </w:r>
    </w:p>
    <w:p w:rsidR="004B1B43" w:rsidRPr="00D541E5" w:rsidRDefault="004B1B43" w:rsidP="004B1B43">
      <w:pPr>
        <w:pStyle w:val="aa"/>
        <w:ind w:right="561"/>
        <w:jc w:val="both"/>
        <w:rPr>
          <w:color w:val="343434"/>
          <w:sz w:val="28"/>
          <w:szCs w:val="28"/>
        </w:rPr>
      </w:pPr>
      <w:proofErr w:type="gramStart"/>
      <w:r w:rsidRPr="00D541E5">
        <w:rPr>
          <w:color w:val="3B3B3B"/>
          <w:sz w:val="28"/>
          <w:szCs w:val="28"/>
        </w:rPr>
        <w:t>В</w:t>
      </w:r>
      <w:r w:rsidRPr="00D541E5">
        <w:rPr>
          <w:color w:val="3B3B3B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первоочередном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порядке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также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предоставляются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места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в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 xml:space="preserve">общеобразовательных </w:t>
      </w:r>
      <w:r w:rsidRPr="00D541E5">
        <w:rPr>
          <w:color w:val="313131"/>
          <w:sz w:val="28"/>
          <w:szCs w:val="28"/>
        </w:rPr>
        <w:t>организациях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по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месту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жительства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независимо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от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 xml:space="preserve">формы </w:t>
      </w:r>
      <w:r w:rsidRPr="00D541E5">
        <w:rPr>
          <w:color w:val="343434"/>
          <w:sz w:val="28"/>
          <w:szCs w:val="28"/>
        </w:rPr>
        <w:t xml:space="preserve">собственности </w:t>
      </w:r>
      <w:r w:rsidRPr="00D541E5">
        <w:rPr>
          <w:color w:val="363636"/>
          <w:sz w:val="28"/>
          <w:szCs w:val="28"/>
        </w:rPr>
        <w:t xml:space="preserve">детям, </w:t>
      </w:r>
      <w:r w:rsidRPr="00D541E5">
        <w:rPr>
          <w:color w:val="343434"/>
          <w:sz w:val="28"/>
          <w:szCs w:val="28"/>
        </w:rPr>
        <w:t xml:space="preserve">указанным </w:t>
      </w:r>
      <w:r w:rsidRPr="00D541E5">
        <w:rPr>
          <w:color w:val="3A3A3A"/>
          <w:sz w:val="28"/>
          <w:szCs w:val="28"/>
        </w:rPr>
        <w:t xml:space="preserve">в </w:t>
      </w:r>
      <w:r w:rsidRPr="00D541E5">
        <w:rPr>
          <w:sz w:val="28"/>
          <w:szCs w:val="28"/>
        </w:rPr>
        <w:t xml:space="preserve">части </w:t>
      </w:r>
      <w:r w:rsidRPr="00D541E5">
        <w:rPr>
          <w:color w:val="3B3B3B"/>
          <w:sz w:val="28"/>
          <w:szCs w:val="28"/>
        </w:rPr>
        <w:t xml:space="preserve">6 </w:t>
      </w:r>
      <w:r w:rsidRPr="00D541E5">
        <w:rPr>
          <w:color w:val="363636"/>
          <w:sz w:val="28"/>
          <w:szCs w:val="28"/>
        </w:rPr>
        <w:t xml:space="preserve">статьи 46 </w:t>
      </w:r>
      <w:r w:rsidRPr="00D541E5">
        <w:rPr>
          <w:color w:val="313131"/>
          <w:sz w:val="28"/>
          <w:szCs w:val="28"/>
        </w:rPr>
        <w:t>Федерального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33333"/>
          <w:w w:val="95"/>
          <w:sz w:val="28"/>
          <w:szCs w:val="28"/>
        </w:rPr>
        <w:t xml:space="preserve">закона </w:t>
      </w:r>
      <w:r w:rsidRPr="00D541E5">
        <w:rPr>
          <w:color w:val="313131"/>
          <w:w w:val="95"/>
          <w:sz w:val="28"/>
          <w:szCs w:val="28"/>
        </w:rPr>
        <w:t xml:space="preserve">от </w:t>
      </w:r>
      <w:r w:rsidRPr="00D541E5">
        <w:rPr>
          <w:color w:val="363636"/>
          <w:w w:val="95"/>
          <w:sz w:val="28"/>
          <w:szCs w:val="28"/>
        </w:rPr>
        <w:t xml:space="preserve">7 </w:t>
      </w:r>
      <w:r w:rsidRPr="00D541E5">
        <w:rPr>
          <w:color w:val="2D2D2D"/>
          <w:w w:val="95"/>
          <w:sz w:val="28"/>
          <w:szCs w:val="28"/>
        </w:rPr>
        <w:t xml:space="preserve">февраля </w:t>
      </w:r>
      <w:r w:rsidRPr="00D541E5">
        <w:rPr>
          <w:color w:val="2F2F2F"/>
          <w:w w:val="95"/>
          <w:sz w:val="28"/>
          <w:szCs w:val="28"/>
        </w:rPr>
        <w:t xml:space="preserve">2011 </w:t>
      </w:r>
      <w:r w:rsidRPr="00D541E5">
        <w:rPr>
          <w:w w:val="95"/>
          <w:sz w:val="28"/>
          <w:szCs w:val="28"/>
        </w:rPr>
        <w:t xml:space="preserve">г. </w:t>
      </w:r>
      <w:r w:rsidRPr="00D541E5">
        <w:rPr>
          <w:color w:val="424242"/>
          <w:w w:val="95"/>
          <w:sz w:val="28"/>
          <w:szCs w:val="28"/>
        </w:rPr>
        <w:t>№</w:t>
      </w:r>
      <w:r w:rsidRPr="00D541E5">
        <w:rPr>
          <w:color w:val="424242"/>
          <w:spacing w:val="1"/>
          <w:w w:val="95"/>
          <w:sz w:val="28"/>
          <w:szCs w:val="28"/>
        </w:rPr>
        <w:t xml:space="preserve"> </w:t>
      </w:r>
      <w:r w:rsidRPr="00D541E5">
        <w:rPr>
          <w:color w:val="3B3B3B"/>
          <w:w w:val="95"/>
          <w:sz w:val="28"/>
          <w:szCs w:val="28"/>
        </w:rPr>
        <w:t xml:space="preserve">3-ФЗ </w:t>
      </w:r>
      <w:r w:rsidRPr="00D541E5">
        <w:rPr>
          <w:color w:val="313131"/>
          <w:w w:val="95"/>
          <w:sz w:val="28"/>
          <w:szCs w:val="28"/>
        </w:rPr>
        <w:t xml:space="preserve">«О </w:t>
      </w:r>
      <w:r w:rsidRPr="00D541E5">
        <w:rPr>
          <w:color w:val="2B2B2B"/>
          <w:w w:val="95"/>
          <w:sz w:val="28"/>
          <w:szCs w:val="28"/>
        </w:rPr>
        <w:t xml:space="preserve">полиции», </w:t>
      </w:r>
      <w:r w:rsidRPr="00D541E5">
        <w:rPr>
          <w:color w:val="333333"/>
          <w:w w:val="95"/>
          <w:sz w:val="28"/>
          <w:szCs w:val="28"/>
        </w:rPr>
        <w:t xml:space="preserve">детям </w:t>
      </w:r>
      <w:r w:rsidRPr="00D541E5">
        <w:rPr>
          <w:color w:val="343434"/>
          <w:w w:val="95"/>
          <w:sz w:val="28"/>
          <w:szCs w:val="28"/>
        </w:rPr>
        <w:t>сотрудников органов</w:t>
      </w:r>
      <w:r w:rsidRPr="00D541E5">
        <w:rPr>
          <w:color w:val="343434"/>
          <w:spacing w:val="1"/>
          <w:w w:val="95"/>
          <w:sz w:val="28"/>
          <w:szCs w:val="28"/>
        </w:rPr>
        <w:t xml:space="preserve"> </w:t>
      </w:r>
      <w:r w:rsidRPr="00D541E5">
        <w:rPr>
          <w:color w:val="363636"/>
          <w:w w:val="95"/>
          <w:sz w:val="28"/>
          <w:szCs w:val="28"/>
        </w:rPr>
        <w:t>внутренних</w:t>
      </w:r>
      <w:r w:rsidRPr="00D541E5">
        <w:rPr>
          <w:color w:val="363636"/>
          <w:spacing w:val="65"/>
          <w:sz w:val="28"/>
          <w:szCs w:val="28"/>
        </w:rPr>
        <w:t xml:space="preserve"> </w:t>
      </w:r>
      <w:r w:rsidRPr="00D541E5">
        <w:rPr>
          <w:w w:val="95"/>
          <w:sz w:val="28"/>
          <w:szCs w:val="28"/>
        </w:rPr>
        <w:t xml:space="preserve">дел, </w:t>
      </w:r>
      <w:r w:rsidRPr="00D541E5">
        <w:rPr>
          <w:color w:val="343434"/>
          <w:w w:val="95"/>
          <w:sz w:val="28"/>
          <w:szCs w:val="28"/>
        </w:rPr>
        <w:t>не являющихся</w:t>
      </w:r>
      <w:r w:rsidRPr="00D541E5">
        <w:rPr>
          <w:color w:val="343434"/>
          <w:spacing w:val="65"/>
          <w:sz w:val="28"/>
          <w:szCs w:val="28"/>
        </w:rPr>
        <w:t xml:space="preserve"> </w:t>
      </w:r>
      <w:r w:rsidRPr="00D541E5">
        <w:rPr>
          <w:color w:val="2F2F2F"/>
          <w:w w:val="95"/>
          <w:sz w:val="28"/>
          <w:szCs w:val="28"/>
        </w:rPr>
        <w:t>сотрудниками</w:t>
      </w:r>
      <w:r w:rsidRPr="00D541E5">
        <w:rPr>
          <w:color w:val="2F2F2F"/>
          <w:spacing w:val="65"/>
          <w:sz w:val="28"/>
          <w:szCs w:val="28"/>
        </w:rPr>
        <w:t xml:space="preserve"> </w:t>
      </w:r>
      <w:r w:rsidRPr="00D541E5">
        <w:rPr>
          <w:color w:val="2D2D2D"/>
          <w:w w:val="95"/>
          <w:sz w:val="28"/>
          <w:szCs w:val="28"/>
        </w:rPr>
        <w:t>полиции</w:t>
      </w:r>
      <w:r w:rsidRPr="00D541E5">
        <w:rPr>
          <w:color w:val="2D2D2D"/>
          <w:spacing w:val="66"/>
          <w:sz w:val="28"/>
          <w:szCs w:val="28"/>
        </w:rPr>
        <w:t>,</w:t>
      </w:r>
      <w:r w:rsidRPr="00D541E5">
        <w:rPr>
          <w:w w:val="95"/>
          <w:sz w:val="28"/>
          <w:szCs w:val="28"/>
        </w:rPr>
        <w:t xml:space="preserve">  </w:t>
      </w:r>
      <w:r w:rsidRPr="00D541E5">
        <w:rPr>
          <w:color w:val="333333"/>
          <w:w w:val="95"/>
          <w:sz w:val="28"/>
          <w:szCs w:val="28"/>
        </w:rPr>
        <w:t xml:space="preserve">и </w:t>
      </w:r>
      <w:r w:rsidRPr="00D541E5">
        <w:rPr>
          <w:color w:val="363636"/>
          <w:w w:val="95"/>
          <w:sz w:val="28"/>
          <w:szCs w:val="28"/>
        </w:rPr>
        <w:t xml:space="preserve">детям, </w:t>
      </w:r>
      <w:r w:rsidRPr="00D541E5">
        <w:rPr>
          <w:color w:val="313131"/>
          <w:w w:val="95"/>
          <w:sz w:val="28"/>
          <w:szCs w:val="28"/>
        </w:rPr>
        <w:t>указанным</w:t>
      </w:r>
      <w:r w:rsidRPr="00D541E5">
        <w:rPr>
          <w:color w:val="313131"/>
          <w:spacing w:val="1"/>
          <w:w w:val="95"/>
          <w:sz w:val="28"/>
          <w:szCs w:val="28"/>
        </w:rPr>
        <w:t xml:space="preserve"> </w:t>
      </w:r>
      <w:r w:rsidRPr="00D541E5">
        <w:rPr>
          <w:color w:val="3B3B3B"/>
          <w:sz w:val="28"/>
          <w:szCs w:val="28"/>
        </w:rPr>
        <w:t xml:space="preserve">в </w:t>
      </w:r>
      <w:r w:rsidRPr="00D541E5">
        <w:rPr>
          <w:color w:val="313131"/>
          <w:sz w:val="28"/>
          <w:szCs w:val="28"/>
        </w:rPr>
        <w:t xml:space="preserve">части 14 </w:t>
      </w:r>
      <w:r w:rsidRPr="00D541E5">
        <w:rPr>
          <w:color w:val="363636"/>
          <w:sz w:val="28"/>
          <w:szCs w:val="28"/>
        </w:rPr>
        <w:t xml:space="preserve">статьи </w:t>
      </w:r>
      <w:r w:rsidRPr="00D541E5">
        <w:rPr>
          <w:color w:val="3D3D3D"/>
          <w:sz w:val="28"/>
          <w:szCs w:val="28"/>
        </w:rPr>
        <w:t xml:space="preserve">3 </w:t>
      </w:r>
      <w:r w:rsidRPr="00D541E5">
        <w:rPr>
          <w:color w:val="2F2F2F"/>
          <w:sz w:val="28"/>
          <w:szCs w:val="28"/>
        </w:rPr>
        <w:t xml:space="preserve">Федерального закона от </w:t>
      </w:r>
      <w:r w:rsidRPr="00D541E5">
        <w:rPr>
          <w:color w:val="333333"/>
          <w:sz w:val="28"/>
          <w:szCs w:val="28"/>
        </w:rPr>
        <w:t xml:space="preserve">30 </w:t>
      </w:r>
      <w:r w:rsidRPr="00D541E5">
        <w:rPr>
          <w:color w:val="313131"/>
          <w:sz w:val="28"/>
          <w:szCs w:val="28"/>
        </w:rPr>
        <w:t xml:space="preserve">декабря </w:t>
      </w:r>
      <w:r w:rsidRPr="00D541E5">
        <w:rPr>
          <w:color w:val="343434"/>
          <w:sz w:val="28"/>
          <w:szCs w:val="28"/>
        </w:rPr>
        <w:t xml:space="preserve">2012 </w:t>
      </w:r>
      <w:r w:rsidRPr="00D541E5">
        <w:rPr>
          <w:color w:val="3A3A3A"/>
          <w:sz w:val="28"/>
          <w:szCs w:val="28"/>
        </w:rPr>
        <w:t xml:space="preserve">г. </w:t>
      </w:r>
      <w:r w:rsidRPr="00D541E5">
        <w:rPr>
          <w:color w:val="343434"/>
          <w:sz w:val="28"/>
          <w:szCs w:val="28"/>
        </w:rPr>
        <w:t xml:space="preserve">№ </w:t>
      </w:r>
      <w:r w:rsidRPr="00D541E5">
        <w:rPr>
          <w:color w:val="363636"/>
          <w:sz w:val="28"/>
          <w:szCs w:val="28"/>
        </w:rPr>
        <w:t xml:space="preserve">283-ФЗ </w:t>
      </w:r>
      <w:r w:rsidRPr="00D541E5">
        <w:rPr>
          <w:color w:val="2F2F2F"/>
          <w:sz w:val="28"/>
          <w:szCs w:val="28"/>
        </w:rPr>
        <w:t>«О</w:t>
      </w:r>
      <w:r w:rsidRPr="00D541E5">
        <w:rPr>
          <w:color w:val="2F2F2F"/>
          <w:spacing w:val="-70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социальных</w:t>
      </w:r>
      <w:proofErr w:type="gramEnd"/>
      <w:r w:rsidRPr="00D541E5">
        <w:rPr>
          <w:color w:val="2F2F2F"/>
          <w:spacing w:val="1"/>
          <w:sz w:val="28"/>
          <w:szCs w:val="28"/>
        </w:rPr>
        <w:t xml:space="preserve"> </w:t>
      </w:r>
      <w:proofErr w:type="gramStart"/>
      <w:r w:rsidRPr="00D541E5">
        <w:rPr>
          <w:color w:val="2F2F2F"/>
          <w:sz w:val="28"/>
          <w:szCs w:val="28"/>
        </w:rPr>
        <w:t>гарантиях</w:t>
      </w:r>
      <w:proofErr w:type="gramEnd"/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сотрудникам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некоторых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федеральных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органов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исполнительной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власти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и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3B3B3B"/>
          <w:sz w:val="28"/>
          <w:szCs w:val="28"/>
        </w:rPr>
        <w:t>внесении</w:t>
      </w:r>
      <w:r w:rsidRPr="00D541E5">
        <w:rPr>
          <w:color w:val="3B3B3B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изменений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в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законодательные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акты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Российской</w:t>
      </w:r>
      <w:r w:rsidRPr="00D541E5">
        <w:rPr>
          <w:color w:val="343434"/>
          <w:spacing w:val="16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Федерации».</w:t>
      </w:r>
    </w:p>
    <w:p w:rsidR="004B1B43" w:rsidRPr="00D541E5" w:rsidRDefault="004B1B43" w:rsidP="004B1B43">
      <w:pPr>
        <w:pStyle w:val="aa"/>
        <w:ind w:right="561"/>
        <w:jc w:val="both"/>
        <w:rPr>
          <w:color w:val="333333"/>
          <w:sz w:val="28"/>
          <w:szCs w:val="28"/>
        </w:rPr>
      </w:pPr>
      <w:r w:rsidRPr="00D541E5">
        <w:rPr>
          <w:color w:val="333333"/>
          <w:sz w:val="28"/>
          <w:szCs w:val="28"/>
        </w:rPr>
        <w:t xml:space="preserve">2.6.Прием </w:t>
      </w:r>
      <w:r w:rsidRPr="00D541E5">
        <w:rPr>
          <w:sz w:val="28"/>
          <w:szCs w:val="28"/>
        </w:rPr>
        <w:t xml:space="preserve">на </w:t>
      </w:r>
      <w:r w:rsidRPr="00D541E5">
        <w:rPr>
          <w:color w:val="333333"/>
          <w:sz w:val="28"/>
          <w:szCs w:val="28"/>
        </w:rPr>
        <w:t xml:space="preserve">обучение </w:t>
      </w:r>
      <w:r w:rsidRPr="00D541E5">
        <w:rPr>
          <w:color w:val="3B3B3B"/>
          <w:sz w:val="28"/>
          <w:szCs w:val="28"/>
        </w:rPr>
        <w:t xml:space="preserve">в </w:t>
      </w:r>
      <w:r w:rsidRPr="00D541E5">
        <w:rPr>
          <w:color w:val="343434"/>
          <w:sz w:val="28"/>
          <w:szCs w:val="28"/>
        </w:rPr>
        <w:t xml:space="preserve">ОУ </w:t>
      </w:r>
      <w:r w:rsidRPr="00D541E5">
        <w:rPr>
          <w:color w:val="313131"/>
          <w:sz w:val="28"/>
          <w:szCs w:val="28"/>
        </w:rPr>
        <w:t xml:space="preserve">проводится </w:t>
      </w:r>
      <w:r w:rsidRPr="00D541E5">
        <w:rPr>
          <w:color w:val="363636"/>
          <w:sz w:val="28"/>
          <w:szCs w:val="28"/>
        </w:rPr>
        <w:t xml:space="preserve">на </w:t>
      </w:r>
      <w:r w:rsidRPr="00D541E5">
        <w:rPr>
          <w:color w:val="313131"/>
          <w:sz w:val="28"/>
          <w:szCs w:val="28"/>
        </w:rPr>
        <w:t xml:space="preserve">принципах </w:t>
      </w:r>
      <w:r w:rsidRPr="00D541E5">
        <w:rPr>
          <w:sz w:val="28"/>
          <w:szCs w:val="28"/>
        </w:rPr>
        <w:t xml:space="preserve">равных </w:t>
      </w:r>
      <w:r w:rsidRPr="00D541E5">
        <w:rPr>
          <w:color w:val="313131"/>
          <w:sz w:val="28"/>
          <w:szCs w:val="28"/>
        </w:rPr>
        <w:t>условий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63636"/>
          <w:w w:val="95"/>
          <w:sz w:val="28"/>
          <w:szCs w:val="28"/>
        </w:rPr>
        <w:t xml:space="preserve">приема </w:t>
      </w:r>
      <w:r w:rsidRPr="00D541E5">
        <w:rPr>
          <w:color w:val="3A3A3A"/>
          <w:w w:val="95"/>
          <w:sz w:val="28"/>
          <w:szCs w:val="28"/>
        </w:rPr>
        <w:t>для всех</w:t>
      </w:r>
      <w:r w:rsidRPr="00D541E5">
        <w:rPr>
          <w:color w:val="3A3A3A"/>
          <w:spacing w:val="65"/>
          <w:sz w:val="28"/>
          <w:szCs w:val="28"/>
        </w:rPr>
        <w:t xml:space="preserve"> </w:t>
      </w:r>
      <w:r w:rsidRPr="00D541E5">
        <w:rPr>
          <w:color w:val="343434"/>
          <w:w w:val="95"/>
          <w:sz w:val="28"/>
          <w:szCs w:val="28"/>
        </w:rPr>
        <w:t>поступающих,</w:t>
      </w:r>
      <w:r w:rsidRPr="00D541E5">
        <w:rPr>
          <w:color w:val="343434"/>
          <w:spacing w:val="65"/>
          <w:sz w:val="28"/>
          <w:szCs w:val="28"/>
        </w:rPr>
        <w:t xml:space="preserve"> </w:t>
      </w:r>
      <w:r w:rsidRPr="00D541E5">
        <w:rPr>
          <w:color w:val="363636"/>
          <w:w w:val="95"/>
          <w:sz w:val="28"/>
          <w:szCs w:val="28"/>
        </w:rPr>
        <w:t xml:space="preserve">за </w:t>
      </w:r>
      <w:r w:rsidRPr="00D541E5">
        <w:rPr>
          <w:color w:val="343434"/>
          <w:w w:val="95"/>
          <w:sz w:val="28"/>
          <w:szCs w:val="28"/>
        </w:rPr>
        <w:t>исключением</w:t>
      </w:r>
      <w:r w:rsidRPr="00D541E5">
        <w:rPr>
          <w:color w:val="343434"/>
          <w:spacing w:val="65"/>
          <w:sz w:val="28"/>
          <w:szCs w:val="28"/>
        </w:rPr>
        <w:t xml:space="preserve"> </w:t>
      </w:r>
      <w:r w:rsidRPr="00D541E5">
        <w:rPr>
          <w:color w:val="363636"/>
          <w:w w:val="95"/>
          <w:sz w:val="28"/>
          <w:szCs w:val="28"/>
        </w:rPr>
        <w:t>лиц, которым</w:t>
      </w:r>
      <w:r w:rsidRPr="00D541E5">
        <w:rPr>
          <w:color w:val="363636"/>
          <w:spacing w:val="66"/>
          <w:sz w:val="28"/>
          <w:szCs w:val="28"/>
        </w:rPr>
        <w:t xml:space="preserve"> </w:t>
      </w:r>
      <w:r w:rsidRPr="00D541E5">
        <w:rPr>
          <w:color w:val="3D3D3D"/>
          <w:w w:val="95"/>
          <w:sz w:val="28"/>
          <w:szCs w:val="28"/>
        </w:rPr>
        <w:t xml:space="preserve">в </w:t>
      </w:r>
      <w:r w:rsidRPr="00D541E5">
        <w:rPr>
          <w:color w:val="363636"/>
          <w:w w:val="95"/>
          <w:sz w:val="28"/>
          <w:szCs w:val="28"/>
        </w:rPr>
        <w:t>соответствии</w:t>
      </w:r>
      <w:r w:rsidRPr="00D541E5">
        <w:rPr>
          <w:color w:val="363636"/>
          <w:spacing w:val="1"/>
          <w:w w:val="95"/>
          <w:sz w:val="28"/>
          <w:szCs w:val="28"/>
        </w:rPr>
        <w:t xml:space="preserve"> </w:t>
      </w:r>
      <w:r w:rsidRPr="00D541E5">
        <w:rPr>
          <w:sz w:val="28"/>
          <w:szCs w:val="28"/>
        </w:rPr>
        <w:t xml:space="preserve">с Федеральным законом </w:t>
      </w:r>
      <w:r w:rsidRPr="00D541E5">
        <w:rPr>
          <w:color w:val="343434"/>
          <w:sz w:val="28"/>
          <w:szCs w:val="28"/>
        </w:rPr>
        <w:t xml:space="preserve">предоставлены особые </w:t>
      </w:r>
      <w:r w:rsidRPr="00D541E5">
        <w:rPr>
          <w:color w:val="2F2F2F"/>
          <w:sz w:val="28"/>
          <w:szCs w:val="28"/>
        </w:rPr>
        <w:t xml:space="preserve">права </w:t>
      </w:r>
      <w:r w:rsidRPr="00D541E5">
        <w:rPr>
          <w:color w:val="313131"/>
          <w:sz w:val="28"/>
          <w:szCs w:val="28"/>
        </w:rPr>
        <w:t xml:space="preserve">(преимущества) </w:t>
      </w:r>
      <w:r w:rsidRPr="00D541E5">
        <w:rPr>
          <w:color w:val="363636"/>
          <w:sz w:val="28"/>
          <w:szCs w:val="28"/>
        </w:rPr>
        <w:t>при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D3D3D"/>
          <w:sz w:val="28"/>
          <w:szCs w:val="28"/>
        </w:rPr>
        <w:t>приеме</w:t>
      </w:r>
      <w:r w:rsidRPr="00D541E5">
        <w:rPr>
          <w:color w:val="3D3D3D"/>
          <w:spacing w:val="6"/>
          <w:sz w:val="28"/>
          <w:szCs w:val="28"/>
        </w:rPr>
        <w:t xml:space="preserve"> </w:t>
      </w:r>
      <w:r w:rsidRPr="00D541E5">
        <w:rPr>
          <w:color w:val="3D3D3D"/>
          <w:sz w:val="28"/>
          <w:szCs w:val="28"/>
        </w:rPr>
        <w:t>на</w:t>
      </w:r>
      <w:r w:rsidRPr="00D541E5">
        <w:rPr>
          <w:color w:val="3D3D3D"/>
          <w:spacing w:val="8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обучение.</w:t>
      </w:r>
    </w:p>
    <w:p w:rsidR="004B1B43" w:rsidRDefault="004B1B43" w:rsidP="004B1B43">
      <w:pPr>
        <w:pStyle w:val="aa"/>
        <w:ind w:right="561"/>
        <w:jc w:val="both"/>
        <w:rPr>
          <w:color w:val="2A2A2A"/>
          <w:sz w:val="28"/>
          <w:szCs w:val="28"/>
        </w:rPr>
      </w:pPr>
      <w:r w:rsidRPr="00D541E5">
        <w:rPr>
          <w:color w:val="333333"/>
          <w:sz w:val="28"/>
          <w:szCs w:val="28"/>
        </w:rPr>
        <w:t xml:space="preserve">2.7.Проживающие </w:t>
      </w:r>
      <w:r w:rsidRPr="00D541E5">
        <w:rPr>
          <w:color w:val="3B3B3B"/>
          <w:sz w:val="28"/>
          <w:szCs w:val="28"/>
        </w:rPr>
        <w:t xml:space="preserve">в </w:t>
      </w:r>
      <w:r w:rsidRPr="00D541E5">
        <w:rPr>
          <w:color w:val="2D2D2D"/>
          <w:sz w:val="28"/>
          <w:szCs w:val="28"/>
        </w:rPr>
        <w:t xml:space="preserve">одной </w:t>
      </w:r>
      <w:r w:rsidRPr="00D541E5">
        <w:rPr>
          <w:color w:val="363636"/>
          <w:sz w:val="28"/>
          <w:szCs w:val="28"/>
        </w:rPr>
        <w:t xml:space="preserve">семье и </w:t>
      </w:r>
      <w:r w:rsidRPr="00D541E5">
        <w:rPr>
          <w:color w:val="313131"/>
          <w:sz w:val="28"/>
          <w:szCs w:val="28"/>
        </w:rPr>
        <w:t xml:space="preserve">имеющие общее </w:t>
      </w:r>
      <w:r w:rsidRPr="00D541E5">
        <w:rPr>
          <w:color w:val="343434"/>
          <w:sz w:val="28"/>
          <w:szCs w:val="28"/>
        </w:rPr>
        <w:t xml:space="preserve">место </w:t>
      </w:r>
      <w:r w:rsidRPr="00D541E5">
        <w:rPr>
          <w:color w:val="333333"/>
          <w:sz w:val="28"/>
          <w:szCs w:val="28"/>
        </w:rPr>
        <w:t xml:space="preserve">жительства </w:t>
      </w:r>
      <w:r w:rsidRPr="00D541E5">
        <w:rPr>
          <w:color w:val="343434"/>
          <w:sz w:val="28"/>
          <w:szCs w:val="28"/>
        </w:rPr>
        <w:t>дети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 xml:space="preserve">имеют </w:t>
      </w:r>
      <w:r w:rsidRPr="00D541E5">
        <w:rPr>
          <w:sz w:val="28"/>
          <w:szCs w:val="28"/>
        </w:rPr>
        <w:t xml:space="preserve">право </w:t>
      </w:r>
      <w:r w:rsidRPr="00D541E5">
        <w:rPr>
          <w:color w:val="2F2F2F"/>
          <w:sz w:val="28"/>
          <w:szCs w:val="28"/>
        </w:rPr>
        <w:t xml:space="preserve">преимущественного </w:t>
      </w:r>
      <w:r w:rsidRPr="00D541E5">
        <w:rPr>
          <w:color w:val="313131"/>
          <w:sz w:val="28"/>
          <w:szCs w:val="28"/>
        </w:rPr>
        <w:t xml:space="preserve">приема </w:t>
      </w:r>
      <w:r w:rsidRPr="00D541E5">
        <w:rPr>
          <w:color w:val="363636"/>
          <w:sz w:val="28"/>
          <w:szCs w:val="28"/>
        </w:rPr>
        <w:t xml:space="preserve">на </w:t>
      </w:r>
      <w:proofErr w:type="gramStart"/>
      <w:r w:rsidRPr="00D541E5">
        <w:rPr>
          <w:color w:val="333333"/>
          <w:sz w:val="28"/>
          <w:szCs w:val="28"/>
        </w:rPr>
        <w:t xml:space="preserve">обучение </w:t>
      </w:r>
      <w:r w:rsidRPr="00D541E5">
        <w:rPr>
          <w:color w:val="363636"/>
          <w:sz w:val="28"/>
          <w:szCs w:val="28"/>
        </w:rPr>
        <w:t>по</w:t>
      </w:r>
      <w:proofErr w:type="gramEnd"/>
      <w:r w:rsidRPr="00D541E5">
        <w:rPr>
          <w:color w:val="363636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образовательным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программам</w:t>
      </w:r>
      <w:r w:rsidRPr="00D541E5">
        <w:rPr>
          <w:color w:val="343434"/>
          <w:spacing w:val="25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начального</w:t>
      </w:r>
      <w:r w:rsidRPr="00D541E5">
        <w:rPr>
          <w:color w:val="363636"/>
          <w:spacing w:val="10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общего</w:t>
      </w:r>
      <w:r w:rsidRPr="00D541E5">
        <w:rPr>
          <w:color w:val="2F2F2F"/>
          <w:spacing w:val="7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образования</w:t>
      </w:r>
      <w:r w:rsidRPr="00D541E5">
        <w:rPr>
          <w:color w:val="333333"/>
          <w:spacing w:val="20"/>
          <w:sz w:val="28"/>
          <w:szCs w:val="28"/>
        </w:rPr>
        <w:t xml:space="preserve"> </w:t>
      </w:r>
      <w:r w:rsidRPr="00D541E5">
        <w:rPr>
          <w:color w:val="3B3B3B"/>
          <w:sz w:val="28"/>
          <w:szCs w:val="28"/>
        </w:rPr>
        <w:t>в</w:t>
      </w:r>
      <w:r w:rsidRPr="00D541E5">
        <w:rPr>
          <w:color w:val="3B3B3B"/>
          <w:spacing w:val="60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государственные</w:t>
      </w:r>
      <w:r>
        <w:rPr>
          <w:color w:val="333333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образовательные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организации</w:t>
      </w:r>
      <w:r w:rsidRPr="00D541E5">
        <w:rPr>
          <w:color w:val="282828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субъектов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Российской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Федерации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и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муниципальные</w:t>
      </w:r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образовательные</w:t>
      </w:r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организации,</w:t>
      </w:r>
      <w:r w:rsidRPr="00D541E5">
        <w:rPr>
          <w:color w:val="282828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в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которых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обучаются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их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братья</w:t>
      </w:r>
      <w:r w:rsidRPr="00D541E5">
        <w:rPr>
          <w:color w:val="313131"/>
          <w:spacing w:val="15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и</w:t>
      </w:r>
      <w:r w:rsidRPr="00D541E5">
        <w:rPr>
          <w:color w:val="333333"/>
          <w:spacing w:val="3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(или)</w:t>
      </w:r>
      <w:r w:rsidRPr="00D541E5">
        <w:rPr>
          <w:color w:val="2A2A2A"/>
          <w:spacing w:val="3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сестры.</w:t>
      </w:r>
    </w:p>
    <w:p w:rsidR="004B1B43" w:rsidRPr="00D541E5" w:rsidRDefault="004B1B43" w:rsidP="004B1B43">
      <w:pPr>
        <w:pStyle w:val="aa"/>
        <w:ind w:right="561"/>
        <w:jc w:val="both"/>
        <w:rPr>
          <w:color w:val="313131"/>
          <w:sz w:val="28"/>
          <w:szCs w:val="28"/>
        </w:rPr>
      </w:pPr>
      <w:proofErr w:type="gramStart"/>
      <w:r w:rsidRPr="00D541E5">
        <w:rPr>
          <w:color w:val="2A2A2A"/>
          <w:spacing w:val="-1"/>
          <w:sz w:val="28"/>
          <w:szCs w:val="28"/>
        </w:rPr>
        <w:t xml:space="preserve">2.8.Родители </w:t>
      </w:r>
      <w:r w:rsidRPr="00D541E5">
        <w:rPr>
          <w:color w:val="282828"/>
          <w:spacing w:val="-1"/>
          <w:sz w:val="28"/>
          <w:szCs w:val="28"/>
        </w:rPr>
        <w:t xml:space="preserve">(законные </w:t>
      </w:r>
      <w:r w:rsidRPr="00D541E5">
        <w:rPr>
          <w:color w:val="2A2A2A"/>
          <w:spacing w:val="-1"/>
          <w:sz w:val="28"/>
          <w:szCs w:val="28"/>
        </w:rPr>
        <w:t xml:space="preserve">представители) </w:t>
      </w:r>
      <w:r w:rsidRPr="00D541E5">
        <w:rPr>
          <w:color w:val="282828"/>
          <w:spacing w:val="-1"/>
          <w:sz w:val="28"/>
          <w:szCs w:val="28"/>
        </w:rPr>
        <w:t xml:space="preserve">несовершеннолетних </w:t>
      </w:r>
      <w:r w:rsidRPr="00D541E5">
        <w:rPr>
          <w:color w:val="2D2D2D"/>
          <w:sz w:val="28"/>
          <w:szCs w:val="28"/>
        </w:rPr>
        <w:t>обучающихся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D2D2D"/>
          <w:w w:val="95"/>
          <w:sz w:val="28"/>
          <w:szCs w:val="28"/>
        </w:rPr>
        <w:t xml:space="preserve">имеют </w:t>
      </w:r>
      <w:r w:rsidRPr="00D541E5">
        <w:rPr>
          <w:color w:val="262626"/>
          <w:w w:val="95"/>
          <w:sz w:val="28"/>
          <w:szCs w:val="28"/>
        </w:rPr>
        <w:t xml:space="preserve">право выбирать </w:t>
      </w:r>
      <w:r w:rsidRPr="00D541E5">
        <w:rPr>
          <w:color w:val="2B2B2B"/>
          <w:w w:val="95"/>
          <w:sz w:val="28"/>
          <w:szCs w:val="28"/>
        </w:rPr>
        <w:t xml:space="preserve">до </w:t>
      </w:r>
      <w:r w:rsidRPr="00D541E5">
        <w:rPr>
          <w:color w:val="262626"/>
          <w:w w:val="95"/>
          <w:sz w:val="28"/>
          <w:szCs w:val="28"/>
        </w:rPr>
        <w:t xml:space="preserve">завершения получения </w:t>
      </w:r>
      <w:r w:rsidRPr="00D541E5">
        <w:rPr>
          <w:color w:val="282828"/>
          <w:w w:val="95"/>
          <w:sz w:val="28"/>
          <w:szCs w:val="28"/>
        </w:rPr>
        <w:t xml:space="preserve">ребенком </w:t>
      </w:r>
      <w:r w:rsidRPr="00D541E5">
        <w:rPr>
          <w:color w:val="2F2F2F"/>
          <w:w w:val="95"/>
          <w:sz w:val="28"/>
          <w:szCs w:val="28"/>
        </w:rPr>
        <w:t xml:space="preserve">основного </w:t>
      </w:r>
      <w:r w:rsidRPr="00D541E5">
        <w:rPr>
          <w:color w:val="2B2B2B"/>
          <w:w w:val="95"/>
          <w:sz w:val="28"/>
          <w:szCs w:val="28"/>
        </w:rPr>
        <w:t>общего</w:t>
      </w:r>
      <w:r w:rsidRPr="00D541E5">
        <w:rPr>
          <w:color w:val="2B2B2B"/>
          <w:spacing w:val="1"/>
          <w:w w:val="95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образования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е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учетом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мнения</w:t>
      </w:r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ребенка,</w:t>
      </w:r>
      <w:r w:rsidRPr="00D541E5">
        <w:rPr>
          <w:color w:val="282828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а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также</w:t>
      </w:r>
      <w:r w:rsidRPr="00D541E5">
        <w:rPr>
          <w:color w:val="282828"/>
          <w:spacing w:val="1"/>
          <w:sz w:val="28"/>
          <w:szCs w:val="28"/>
        </w:rPr>
        <w:t xml:space="preserve"> </w:t>
      </w:r>
      <w:r w:rsidRPr="00D541E5">
        <w:rPr>
          <w:color w:val="3A3A3A"/>
          <w:sz w:val="28"/>
          <w:szCs w:val="28"/>
        </w:rPr>
        <w:t>с</w:t>
      </w:r>
      <w:r w:rsidRPr="00D541E5">
        <w:rPr>
          <w:color w:val="3A3A3A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учетом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рекомендаций</w:t>
      </w:r>
      <w:r w:rsidRPr="00D541E5">
        <w:rPr>
          <w:color w:val="2F2F2F"/>
          <w:spacing w:val="1"/>
          <w:sz w:val="28"/>
          <w:szCs w:val="28"/>
        </w:rPr>
        <w:t xml:space="preserve"> </w:t>
      </w:r>
      <w:proofErr w:type="spellStart"/>
      <w:r w:rsidRPr="00D541E5">
        <w:rPr>
          <w:color w:val="232323"/>
          <w:sz w:val="28"/>
          <w:szCs w:val="28"/>
        </w:rPr>
        <w:t>психолого-медико-педагогической</w:t>
      </w:r>
      <w:proofErr w:type="spellEnd"/>
      <w:r w:rsidRPr="00D541E5">
        <w:rPr>
          <w:color w:val="232323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комиссии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42424"/>
          <w:sz w:val="28"/>
          <w:szCs w:val="28"/>
        </w:rPr>
        <w:t>(при</w:t>
      </w:r>
      <w:r w:rsidRPr="00D541E5">
        <w:rPr>
          <w:color w:val="242424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их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наличии)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формы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 xml:space="preserve">получения </w:t>
      </w:r>
      <w:r w:rsidRPr="00D541E5">
        <w:rPr>
          <w:color w:val="2A2A2A"/>
          <w:sz w:val="28"/>
          <w:szCs w:val="28"/>
        </w:rPr>
        <w:t xml:space="preserve">образования </w:t>
      </w:r>
      <w:r w:rsidRPr="00D541E5">
        <w:rPr>
          <w:color w:val="2D2D2D"/>
          <w:sz w:val="28"/>
          <w:szCs w:val="28"/>
        </w:rPr>
        <w:t xml:space="preserve">и </w:t>
      </w:r>
      <w:r w:rsidRPr="00D541E5">
        <w:rPr>
          <w:color w:val="262626"/>
          <w:sz w:val="28"/>
          <w:szCs w:val="28"/>
        </w:rPr>
        <w:t xml:space="preserve">формы обучения, </w:t>
      </w:r>
      <w:r w:rsidRPr="00D541E5">
        <w:rPr>
          <w:color w:val="282828"/>
          <w:sz w:val="28"/>
          <w:szCs w:val="28"/>
        </w:rPr>
        <w:t xml:space="preserve">организации, </w:t>
      </w:r>
      <w:r w:rsidRPr="00D541E5">
        <w:rPr>
          <w:color w:val="2F2F2F"/>
          <w:sz w:val="28"/>
          <w:szCs w:val="28"/>
        </w:rPr>
        <w:t>осуществляющие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 xml:space="preserve">образовательную </w:t>
      </w:r>
      <w:r w:rsidRPr="00D541E5">
        <w:rPr>
          <w:color w:val="262626"/>
          <w:sz w:val="28"/>
          <w:szCs w:val="28"/>
        </w:rPr>
        <w:t xml:space="preserve">деятельность,  </w:t>
      </w:r>
      <w:r w:rsidRPr="00D541E5">
        <w:rPr>
          <w:color w:val="2D2D2D"/>
          <w:sz w:val="28"/>
          <w:szCs w:val="28"/>
        </w:rPr>
        <w:t xml:space="preserve">язык,  языки </w:t>
      </w:r>
      <w:r w:rsidRPr="00D541E5">
        <w:rPr>
          <w:color w:val="2A2A2A"/>
          <w:sz w:val="28"/>
          <w:szCs w:val="28"/>
        </w:rPr>
        <w:t xml:space="preserve">образования, факультативные </w:t>
      </w:r>
      <w:r w:rsidRPr="00D541E5">
        <w:rPr>
          <w:color w:val="313131"/>
          <w:sz w:val="28"/>
          <w:szCs w:val="28"/>
        </w:rPr>
        <w:t>и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 xml:space="preserve">элективные </w:t>
      </w:r>
      <w:r w:rsidRPr="00D541E5">
        <w:rPr>
          <w:color w:val="2A2A2A"/>
          <w:sz w:val="28"/>
          <w:szCs w:val="28"/>
        </w:rPr>
        <w:t xml:space="preserve">учебные </w:t>
      </w:r>
      <w:r w:rsidRPr="00D541E5">
        <w:rPr>
          <w:color w:val="262626"/>
          <w:sz w:val="28"/>
          <w:szCs w:val="28"/>
        </w:rPr>
        <w:t xml:space="preserve">предметы, </w:t>
      </w:r>
      <w:r w:rsidRPr="00D541E5">
        <w:rPr>
          <w:color w:val="2D2D2D"/>
          <w:sz w:val="28"/>
          <w:szCs w:val="28"/>
        </w:rPr>
        <w:t xml:space="preserve">курсы, </w:t>
      </w:r>
      <w:r w:rsidRPr="00D541E5">
        <w:rPr>
          <w:color w:val="262626"/>
          <w:sz w:val="28"/>
          <w:szCs w:val="28"/>
        </w:rPr>
        <w:t xml:space="preserve">дисциплины </w:t>
      </w:r>
      <w:r w:rsidRPr="00D541E5">
        <w:rPr>
          <w:color w:val="282828"/>
          <w:sz w:val="28"/>
          <w:szCs w:val="28"/>
        </w:rPr>
        <w:t xml:space="preserve">(модули) </w:t>
      </w:r>
      <w:r w:rsidRPr="00D541E5">
        <w:rPr>
          <w:color w:val="2D2D2D"/>
          <w:sz w:val="28"/>
          <w:szCs w:val="28"/>
        </w:rPr>
        <w:t>из перечня,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предлагаемого</w:t>
      </w:r>
      <w:r w:rsidRPr="00D541E5">
        <w:rPr>
          <w:color w:val="282828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организацией,</w:t>
      </w:r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осуществляющей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образовательную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деятельность.</w:t>
      </w:r>
      <w:proofErr w:type="gramEnd"/>
    </w:p>
    <w:p w:rsidR="004B1B43" w:rsidRPr="00893910" w:rsidRDefault="004B1B43" w:rsidP="004B1B43">
      <w:pPr>
        <w:pStyle w:val="aa"/>
        <w:ind w:right="561"/>
        <w:jc w:val="both"/>
        <w:rPr>
          <w:color w:val="313131"/>
          <w:sz w:val="28"/>
          <w:szCs w:val="28"/>
        </w:rPr>
      </w:pPr>
      <w:proofErr w:type="gramStart"/>
      <w:r w:rsidRPr="00D541E5">
        <w:rPr>
          <w:color w:val="2F2F2F"/>
          <w:sz w:val="28"/>
          <w:szCs w:val="28"/>
        </w:rPr>
        <w:t xml:space="preserve">2.9.При </w:t>
      </w:r>
      <w:r w:rsidRPr="00D541E5">
        <w:rPr>
          <w:color w:val="2A2A2A"/>
          <w:sz w:val="28"/>
          <w:szCs w:val="28"/>
        </w:rPr>
        <w:t xml:space="preserve">приеме </w:t>
      </w:r>
      <w:r w:rsidRPr="00D541E5">
        <w:rPr>
          <w:color w:val="2F2F2F"/>
          <w:sz w:val="28"/>
          <w:szCs w:val="28"/>
        </w:rPr>
        <w:t xml:space="preserve">на </w:t>
      </w:r>
      <w:r w:rsidRPr="00D541E5">
        <w:rPr>
          <w:color w:val="282828"/>
          <w:sz w:val="28"/>
          <w:szCs w:val="28"/>
        </w:rPr>
        <w:t xml:space="preserve">обучение </w:t>
      </w:r>
      <w:r w:rsidRPr="00D541E5">
        <w:rPr>
          <w:color w:val="242424"/>
          <w:sz w:val="28"/>
          <w:szCs w:val="28"/>
        </w:rPr>
        <w:t xml:space="preserve">по </w:t>
      </w:r>
      <w:r w:rsidRPr="00D541E5">
        <w:rPr>
          <w:color w:val="2A2A2A"/>
          <w:sz w:val="28"/>
          <w:szCs w:val="28"/>
        </w:rPr>
        <w:t xml:space="preserve">имеющим </w:t>
      </w:r>
      <w:r w:rsidRPr="00D541E5">
        <w:rPr>
          <w:color w:val="2B2B2B"/>
          <w:sz w:val="28"/>
          <w:szCs w:val="28"/>
        </w:rPr>
        <w:t xml:space="preserve">государственную </w:t>
      </w:r>
      <w:r w:rsidRPr="00D541E5">
        <w:rPr>
          <w:color w:val="2F2F2F"/>
          <w:sz w:val="28"/>
          <w:szCs w:val="28"/>
        </w:rPr>
        <w:t>аккредитацию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образовательным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32323"/>
          <w:sz w:val="28"/>
          <w:szCs w:val="28"/>
        </w:rPr>
        <w:t>программам</w:t>
      </w:r>
      <w:r w:rsidRPr="00D541E5">
        <w:rPr>
          <w:color w:val="232323"/>
          <w:spacing w:val="1"/>
          <w:sz w:val="28"/>
          <w:szCs w:val="28"/>
        </w:rPr>
        <w:t xml:space="preserve"> </w:t>
      </w:r>
      <w:r w:rsidRPr="00D541E5">
        <w:rPr>
          <w:color w:val="242424"/>
          <w:sz w:val="28"/>
          <w:szCs w:val="28"/>
        </w:rPr>
        <w:t>начального</w:t>
      </w:r>
      <w:r w:rsidRPr="00D541E5">
        <w:rPr>
          <w:color w:val="242424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общего</w:t>
      </w:r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и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основного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общего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 xml:space="preserve">образования </w:t>
      </w:r>
      <w:r w:rsidRPr="00D541E5">
        <w:rPr>
          <w:color w:val="282828"/>
          <w:sz w:val="28"/>
          <w:szCs w:val="28"/>
        </w:rPr>
        <w:t xml:space="preserve">выбор </w:t>
      </w:r>
      <w:r w:rsidRPr="00D541E5">
        <w:rPr>
          <w:color w:val="2A2A2A"/>
          <w:sz w:val="28"/>
          <w:szCs w:val="28"/>
        </w:rPr>
        <w:t xml:space="preserve">языка </w:t>
      </w:r>
      <w:r w:rsidRPr="00D541E5">
        <w:rPr>
          <w:color w:val="262626"/>
          <w:sz w:val="28"/>
          <w:szCs w:val="28"/>
        </w:rPr>
        <w:t xml:space="preserve">образования, </w:t>
      </w:r>
      <w:r w:rsidRPr="00D541E5">
        <w:rPr>
          <w:color w:val="2B2B2B"/>
          <w:sz w:val="28"/>
          <w:szCs w:val="28"/>
        </w:rPr>
        <w:t xml:space="preserve">изучаемых </w:t>
      </w:r>
      <w:r w:rsidRPr="00D541E5">
        <w:rPr>
          <w:color w:val="2A2A2A"/>
          <w:sz w:val="28"/>
          <w:szCs w:val="28"/>
        </w:rPr>
        <w:t xml:space="preserve">родного </w:t>
      </w:r>
      <w:r w:rsidRPr="00D541E5">
        <w:rPr>
          <w:color w:val="2B2B2B"/>
          <w:sz w:val="28"/>
          <w:szCs w:val="28"/>
        </w:rPr>
        <w:t xml:space="preserve">языка </w:t>
      </w:r>
      <w:r w:rsidRPr="00D541E5">
        <w:rPr>
          <w:color w:val="313131"/>
          <w:sz w:val="28"/>
          <w:szCs w:val="28"/>
        </w:rPr>
        <w:t xml:space="preserve">из </w:t>
      </w:r>
      <w:r w:rsidRPr="00D541E5">
        <w:rPr>
          <w:color w:val="242424"/>
          <w:sz w:val="28"/>
          <w:szCs w:val="28"/>
        </w:rPr>
        <w:t>числа</w:t>
      </w:r>
      <w:r w:rsidRPr="00D541E5">
        <w:rPr>
          <w:color w:val="242424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lastRenderedPageBreak/>
        <w:t xml:space="preserve">языков </w:t>
      </w:r>
      <w:r w:rsidRPr="00D541E5">
        <w:rPr>
          <w:color w:val="262626"/>
          <w:sz w:val="28"/>
          <w:szCs w:val="28"/>
        </w:rPr>
        <w:t xml:space="preserve">народов </w:t>
      </w:r>
      <w:r w:rsidRPr="00D541E5">
        <w:rPr>
          <w:color w:val="232323"/>
          <w:sz w:val="28"/>
          <w:szCs w:val="28"/>
        </w:rPr>
        <w:t>Российской Федерации,</w:t>
      </w:r>
      <w:r w:rsidRPr="00D541E5">
        <w:rPr>
          <w:color w:val="232323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 xml:space="preserve">в </w:t>
      </w:r>
      <w:r w:rsidRPr="00D541E5">
        <w:rPr>
          <w:color w:val="262626"/>
          <w:sz w:val="28"/>
          <w:szCs w:val="28"/>
        </w:rPr>
        <w:t xml:space="preserve">том </w:t>
      </w:r>
      <w:r w:rsidRPr="00D541E5">
        <w:rPr>
          <w:color w:val="232323"/>
          <w:sz w:val="28"/>
          <w:szCs w:val="28"/>
        </w:rPr>
        <w:t xml:space="preserve">числе </w:t>
      </w:r>
      <w:r w:rsidRPr="00D541E5">
        <w:rPr>
          <w:color w:val="2A2A2A"/>
          <w:sz w:val="28"/>
          <w:szCs w:val="28"/>
        </w:rPr>
        <w:t>русского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 xml:space="preserve">языка </w:t>
      </w:r>
      <w:r w:rsidRPr="00D541E5">
        <w:rPr>
          <w:color w:val="313131"/>
          <w:sz w:val="28"/>
          <w:szCs w:val="28"/>
        </w:rPr>
        <w:t>как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 xml:space="preserve">родного </w:t>
      </w:r>
      <w:r w:rsidRPr="00D541E5">
        <w:rPr>
          <w:color w:val="2B2B2B"/>
          <w:sz w:val="28"/>
          <w:szCs w:val="28"/>
        </w:rPr>
        <w:t xml:space="preserve">языка, </w:t>
      </w:r>
      <w:r w:rsidRPr="00D541E5">
        <w:rPr>
          <w:color w:val="1F1F1F"/>
          <w:sz w:val="28"/>
          <w:szCs w:val="28"/>
        </w:rPr>
        <w:t xml:space="preserve">государственных </w:t>
      </w:r>
      <w:r w:rsidRPr="00D541E5">
        <w:rPr>
          <w:color w:val="2A2A2A"/>
          <w:sz w:val="28"/>
          <w:szCs w:val="28"/>
        </w:rPr>
        <w:t xml:space="preserve">языков </w:t>
      </w:r>
      <w:r w:rsidRPr="00D541E5">
        <w:rPr>
          <w:color w:val="282828"/>
          <w:sz w:val="28"/>
          <w:szCs w:val="28"/>
        </w:rPr>
        <w:t xml:space="preserve">республик </w:t>
      </w:r>
      <w:r w:rsidRPr="00D541E5">
        <w:rPr>
          <w:color w:val="2B2B2B"/>
          <w:sz w:val="28"/>
          <w:szCs w:val="28"/>
        </w:rPr>
        <w:t xml:space="preserve">Российской </w:t>
      </w:r>
      <w:r w:rsidRPr="00D541E5">
        <w:rPr>
          <w:color w:val="2D2D2D"/>
          <w:sz w:val="28"/>
          <w:szCs w:val="28"/>
        </w:rPr>
        <w:t>Федерации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A2A2A"/>
          <w:w w:val="95"/>
          <w:sz w:val="28"/>
          <w:szCs w:val="28"/>
        </w:rPr>
        <w:t>осуществляется</w:t>
      </w:r>
      <w:r w:rsidRPr="00D541E5">
        <w:rPr>
          <w:color w:val="2A2A2A"/>
          <w:spacing w:val="36"/>
          <w:w w:val="95"/>
          <w:sz w:val="28"/>
          <w:szCs w:val="28"/>
        </w:rPr>
        <w:t xml:space="preserve"> </w:t>
      </w:r>
      <w:r w:rsidRPr="00D541E5">
        <w:rPr>
          <w:color w:val="2A2A2A"/>
          <w:w w:val="95"/>
          <w:sz w:val="28"/>
          <w:szCs w:val="28"/>
        </w:rPr>
        <w:t>по</w:t>
      </w:r>
      <w:r w:rsidRPr="00D541E5">
        <w:rPr>
          <w:color w:val="2A2A2A"/>
          <w:spacing w:val="36"/>
          <w:w w:val="95"/>
          <w:sz w:val="28"/>
          <w:szCs w:val="28"/>
        </w:rPr>
        <w:t xml:space="preserve"> </w:t>
      </w:r>
      <w:r w:rsidRPr="00D541E5">
        <w:rPr>
          <w:color w:val="2A2A2A"/>
          <w:w w:val="95"/>
          <w:sz w:val="28"/>
          <w:szCs w:val="28"/>
        </w:rPr>
        <w:t>заявлениям</w:t>
      </w:r>
      <w:r w:rsidRPr="00D541E5">
        <w:rPr>
          <w:color w:val="2A2A2A"/>
          <w:spacing w:val="62"/>
          <w:w w:val="95"/>
          <w:sz w:val="28"/>
          <w:szCs w:val="28"/>
        </w:rPr>
        <w:t xml:space="preserve"> </w:t>
      </w:r>
      <w:r w:rsidRPr="00D541E5">
        <w:rPr>
          <w:color w:val="282828"/>
          <w:w w:val="95"/>
          <w:sz w:val="28"/>
          <w:szCs w:val="28"/>
        </w:rPr>
        <w:t>родителей</w:t>
      </w:r>
      <w:r w:rsidRPr="00D541E5">
        <w:rPr>
          <w:color w:val="282828"/>
          <w:spacing w:val="48"/>
          <w:w w:val="95"/>
          <w:sz w:val="28"/>
          <w:szCs w:val="28"/>
        </w:rPr>
        <w:t xml:space="preserve"> </w:t>
      </w:r>
      <w:r w:rsidRPr="00D541E5">
        <w:rPr>
          <w:color w:val="2B2B2B"/>
          <w:w w:val="95"/>
          <w:sz w:val="28"/>
          <w:szCs w:val="28"/>
        </w:rPr>
        <w:t>(законных</w:t>
      </w:r>
      <w:r w:rsidRPr="00D541E5">
        <w:rPr>
          <w:color w:val="2B2B2B"/>
          <w:spacing w:val="50"/>
          <w:w w:val="95"/>
          <w:sz w:val="28"/>
          <w:szCs w:val="28"/>
        </w:rPr>
        <w:t xml:space="preserve"> </w:t>
      </w:r>
      <w:r w:rsidRPr="00D541E5">
        <w:rPr>
          <w:color w:val="2D2D2D"/>
          <w:w w:val="95"/>
          <w:sz w:val="28"/>
          <w:szCs w:val="28"/>
        </w:rPr>
        <w:t>представителей)</w:t>
      </w:r>
      <w:r w:rsidRPr="00D541E5">
        <w:rPr>
          <w:color w:val="2D2D2D"/>
          <w:spacing w:val="4"/>
          <w:w w:val="95"/>
          <w:sz w:val="28"/>
          <w:szCs w:val="28"/>
        </w:rPr>
        <w:t xml:space="preserve"> </w:t>
      </w:r>
      <w:r w:rsidRPr="00D541E5">
        <w:rPr>
          <w:color w:val="363636"/>
          <w:w w:val="95"/>
          <w:sz w:val="28"/>
          <w:szCs w:val="28"/>
        </w:rPr>
        <w:t>детей.</w:t>
      </w:r>
      <w:proofErr w:type="gramEnd"/>
    </w:p>
    <w:p w:rsidR="004B1B43" w:rsidRPr="00D541E5" w:rsidRDefault="004B1B43" w:rsidP="004B1B43">
      <w:pPr>
        <w:pStyle w:val="aa"/>
        <w:ind w:right="561"/>
        <w:jc w:val="both"/>
        <w:rPr>
          <w:color w:val="2B2B2B"/>
          <w:sz w:val="28"/>
          <w:szCs w:val="28"/>
        </w:rPr>
      </w:pPr>
      <w:r w:rsidRPr="00D541E5">
        <w:rPr>
          <w:color w:val="2A2A2A"/>
          <w:sz w:val="28"/>
          <w:szCs w:val="28"/>
        </w:rPr>
        <w:t>2.10.Дети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с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ограниченными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42424"/>
          <w:sz w:val="28"/>
          <w:szCs w:val="28"/>
        </w:rPr>
        <w:t>возможностями</w:t>
      </w:r>
      <w:r w:rsidRPr="00D541E5">
        <w:rPr>
          <w:color w:val="242424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здоровья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принимаются</w:t>
      </w:r>
      <w:r w:rsidRPr="00D541E5">
        <w:rPr>
          <w:color w:val="282828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на</w:t>
      </w:r>
      <w:r w:rsidRPr="00D541E5">
        <w:rPr>
          <w:spacing w:val="1"/>
          <w:sz w:val="28"/>
          <w:szCs w:val="28"/>
        </w:rPr>
        <w:t xml:space="preserve"> </w:t>
      </w:r>
      <w:proofErr w:type="gramStart"/>
      <w:r w:rsidRPr="00D541E5">
        <w:rPr>
          <w:color w:val="262626"/>
          <w:sz w:val="28"/>
          <w:szCs w:val="28"/>
        </w:rPr>
        <w:t>обучение</w:t>
      </w:r>
      <w:proofErr w:type="gramEnd"/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по</w:t>
      </w:r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212121"/>
          <w:sz w:val="28"/>
          <w:szCs w:val="28"/>
        </w:rPr>
        <w:t>адаптированной</w:t>
      </w:r>
      <w:r w:rsidRPr="00D541E5">
        <w:rPr>
          <w:color w:val="212121"/>
          <w:spacing w:val="1"/>
          <w:sz w:val="28"/>
          <w:szCs w:val="28"/>
        </w:rPr>
        <w:t xml:space="preserve"> </w:t>
      </w:r>
      <w:r w:rsidRPr="00D541E5">
        <w:rPr>
          <w:color w:val="242424"/>
          <w:sz w:val="28"/>
          <w:szCs w:val="28"/>
        </w:rPr>
        <w:t>основной</w:t>
      </w:r>
      <w:r w:rsidRPr="00D541E5">
        <w:rPr>
          <w:color w:val="242424"/>
          <w:spacing w:val="1"/>
          <w:sz w:val="28"/>
          <w:szCs w:val="28"/>
        </w:rPr>
        <w:t xml:space="preserve"> </w:t>
      </w:r>
      <w:r w:rsidRPr="00D541E5">
        <w:rPr>
          <w:color w:val="232323"/>
          <w:sz w:val="28"/>
          <w:szCs w:val="28"/>
        </w:rPr>
        <w:t>общеобразовательной</w:t>
      </w:r>
      <w:r w:rsidRPr="00D541E5">
        <w:rPr>
          <w:color w:val="232323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программе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 xml:space="preserve">только </w:t>
      </w:r>
      <w:r w:rsidRPr="00D541E5">
        <w:rPr>
          <w:color w:val="313131"/>
          <w:sz w:val="28"/>
          <w:szCs w:val="28"/>
        </w:rPr>
        <w:t xml:space="preserve">с </w:t>
      </w:r>
      <w:r w:rsidRPr="00D541E5">
        <w:rPr>
          <w:color w:val="2A2A2A"/>
          <w:sz w:val="28"/>
          <w:szCs w:val="28"/>
        </w:rPr>
        <w:t xml:space="preserve">согласия </w:t>
      </w:r>
      <w:r w:rsidRPr="00D541E5">
        <w:rPr>
          <w:color w:val="2B2B2B"/>
          <w:sz w:val="28"/>
          <w:szCs w:val="28"/>
        </w:rPr>
        <w:t xml:space="preserve">их </w:t>
      </w:r>
      <w:r w:rsidRPr="00D541E5">
        <w:rPr>
          <w:color w:val="262626"/>
          <w:sz w:val="28"/>
          <w:szCs w:val="28"/>
        </w:rPr>
        <w:t xml:space="preserve">родителей </w:t>
      </w:r>
      <w:r w:rsidRPr="00D541E5">
        <w:rPr>
          <w:color w:val="282828"/>
          <w:sz w:val="28"/>
          <w:szCs w:val="28"/>
        </w:rPr>
        <w:t xml:space="preserve">(законных представителей) </w:t>
      </w:r>
      <w:r w:rsidRPr="00D541E5">
        <w:rPr>
          <w:color w:val="333333"/>
          <w:sz w:val="28"/>
          <w:szCs w:val="28"/>
        </w:rPr>
        <w:t xml:space="preserve">и </w:t>
      </w:r>
      <w:r w:rsidRPr="00D541E5">
        <w:rPr>
          <w:color w:val="313131"/>
          <w:sz w:val="28"/>
          <w:szCs w:val="28"/>
        </w:rPr>
        <w:t xml:space="preserve">на </w:t>
      </w:r>
      <w:r w:rsidRPr="00D541E5">
        <w:rPr>
          <w:color w:val="2D2D2D"/>
          <w:sz w:val="28"/>
          <w:szCs w:val="28"/>
        </w:rPr>
        <w:t>основании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рекомендаций</w:t>
      </w:r>
      <w:r w:rsidRPr="00D541E5">
        <w:rPr>
          <w:color w:val="2B2B2B"/>
          <w:spacing w:val="15"/>
          <w:sz w:val="28"/>
          <w:szCs w:val="28"/>
        </w:rPr>
        <w:t xml:space="preserve"> </w:t>
      </w:r>
      <w:proofErr w:type="spellStart"/>
      <w:r w:rsidRPr="00D541E5">
        <w:rPr>
          <w:color w:val="2A2A2A"/>
          <w:sz w:val="28"/>
          <w:szCs w:val="28"/>
        </w:rPr>
        <w:t>психолого-медико-педагогической</w:t>
      </w:r>
      <w:proofErr w:type="spellEnd"/>
      <w:r w:rsidRPr="00D541E5">
        <w:rPr>
          <w:color w:val="2A2A2A"/>
          <w:spacing w:val="-18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комиссии.</w:t>
      </w:r>
    </w:p>
    <w:p w:rsidR="004B1B43" w:rsidRPr="00D541E5" w:rsidRDefault="004B1B43" w:rsidP="004B1B43">
      <w:pPr>
        <w:pStyle w:val="aa"/>
        <w:ind w:right="561"/>
        <w:jc w:val="both"/>
        <w:rPr>
          <w:color w:val="282828"/>
          <w:sz w:val="28"/>
          <w:szCs w:val="28"/>
        </w:rPr>
      </w:pPr>
      <w:r w:rsidRPr="00D541E5">
        <w:rPr>
          <w:color w:val="2B2B2B"/>
          <w:sz w:val="28"/>
          <w:szCs w:val="28"/>
        </w:rPr>
        <w:t>Поступающие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с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242424"/>
          <w:sz w:val="28"/>
          <w:szCs w:val="28"/>
        </w:rPr>
        <w:t>ограниченными</w:t>
      </w:r>
      <w:r w:rsidRPr="00D541E5">
        <w:rPr>
          <w:color w:val="242424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возможностями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здоровья,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достигшие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 xml:space="preserve">возраста </w:t>
      </w:r>
      <w:r w:rsidRPr="00D541E5">
        <w:rPr>
          <w:color w:val="262626"/>
          <w:sz w:val="28"/>
          <w:szCs w:val="28"/>
        </w:rPr>
        <w:t xml:space="preserve">восемнадцати </w:t>
      </w:r>
      <w:r w:rsidRPr="00D541E5">
        <w:rPr>
          <w:color w:val="242424"/>
          <w:sz w:val="28"/>
          <w:szCs w:val="28"/>
        </w:rPr>
        <w:t xml:space="preserve">лет, </w:t>
      </w:r>
      <w:r w:rsidRPr="00D541E5">
        <w:rPr>
          <w:color w:val="2A2A2A"/>
          <w:sz w:val="28"/>
          <w:szCs w:val="28"/>
        </w:rPr>
        <w:t xml:space="preserve">принимаются </w:t>
      </w:r>
      <w:r w:rsidRPr="00D541E5">
        <w:rPr>
          <w:color w:val="2F2F2F"/>
          <w:sz w:val="28"/>
          <w:szCs w:val="28"/>
        </w:rPr>
        <w:t xml:space="preserve">на </w:t>
      </w:r>
      <w:proofErr w:type="gramStart"/>
      <w:r w:rsidRPr="00D541E5">
        <w:rPr>
          <w:color w:val="2B2B2B"/>
          <w:sz w:val="28"/>
          <w:szCs w:val="28"/>
        </w:rPr>
        <w:t>обучение</w:t>
      </w:r>
      <w:proofErr w:type="gramEnd"/>
      <w:r w:rsidRPr="00D541E5">
        <w:rPr>
          <w:color w:val="2B2B2B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 xml:space="preserve">по </w:t>
      </w:r>
      <w:r w:rsidRPr="00D541E5">
        <w:rPr>
          <w:color w:val="2B2B2B"/>
          <w:sz w:val="28"/>
          <w:szCs w:val="28"/>
        </w:rPr>
        <w:t>адаптированной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образовательной</w:t>
      </w:r>
      <w:r w:rsidRPr="00D541E5">
        <w:rPr>
          <w:color w:val="282828"/>
          <w:spacing w:val="-16"/>
          <w:sz w:val="28"/>
          <w:szCs w:val="28"/>
        </w:rPr>
        <w:t xml:space="preserve"> </w:t>
      </w:r>
      <w:r w:rsidRPr="00D541E5">
        <w:rPr>
          <w:color w:val="232323"/>
          <w:sz w:val="28"/>
          <w:szCs w:val="28"/>
        </w:rPr>
        <w:t>программе</w:t>
      </w:r>
      <w:r w:rsidRPr="00D541E5">
        <w:rPr>
          <w:color w:val="232323"/>
          <w:spacing w:val="15"/>
          <w:sz w:val="28"/>
          <w:szCs w:val="28"/>
        </w:rPr>
        <w:t xml:space="preserve"> </w:t>
      </w:r>
      <w:r w:rsidRPr="00D541E5">
        <w:rPr>
          <w:color w:val="242424"/>
          <w:sz w:val="28"/>
          <w:szCs w:val="28"/>
        </w:rPr>
        <w:t xml:space="preserve">только </w:t>
      </w:r>
      <w:r w:rsidRPr="00D541E5">
        <w:rPr>
          <w:color w:val="343434"/>
          <w:sz w:val="28"/>
          <w:szCs w:val="28"/>
        </w:rPr>
        <w:t>с</w:t>
      </w:r>
      <w:r w:rsidRPr="00D541E5">
        <w:rPr>
          <w:color w:val="343434"/>
          <w:spacing w:val="-14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согласия</w:t>
      </w:r>
      <w:r w:rsidRPr="00D541E5">
        <w:rPr>
          <w:color w:val="282828"/>
          <w:spacing w:val="7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самих</w:t>
      </w:r>
      <w:r w:rsidRPr="00D541E5">
        <w:rPr>
          <w:color w:val="282828"/>
          <w:spacing w:val="5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поступающих.</w:t>
      </w:r>
    </w:p>
    <w:p w:rsidR="004B1B43" w:rsidRPr="00D541E5" w:rsidRDefault="004B1B43" w:rsidP="004B1B43">
      <w:pPr>
        <w:pStyle w:val="aa"/>
        <w:ind w:right="561"/>
        <w:jc w:val="both"/>
        <w:rPr>
          <w:color w:val="2D2D2D"/>
          <w:sz w:val="28"/>
          <w:szCs w:val="28"/>
        </w:rPr>
      </w:pPr>
      <w:r w:rsidRPr="00D541E5">
        <w:rPr>
          <w:color w:val="2D2D2D"/>
          <w:sz w:val="28"/>
          <w:szCs w:val="28"/>
        </w:rPr>
        <w:t>2.11.</w:t>
      </w:r>
      <w:r w:rsidRPr="00D541E5">
        <w:rPr>
          <w:color w:val="2D2D2D"/>
          <w:spacing w:val="-16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Прием</w:t>
      </w:r>
      <w:r w:rsidRPr="00D541E5">
        <w:rPr>
          <w:color w:val="282828"/>
          <w:spacing w:val="6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в</w:t>
      </w:r>
      <w:r w:rsidRPr="00D541E5">
        <w:rPr>
          <w:color w:val="313131"/>
          <w:spacing w:val="-16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ОУ</w:t>
      </w:r>
      <w:r w:rsidRPr="00D541E5">
        <w:rPr>
          <w:color w:val="2F2F2F"/>
          <w:spacing w:val="-7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осуществляется</w:t>
      </w:r>
      <w:r w:rsidRPr="00D541E5">
        <w:rPr>
          <w:color w:val="262626"/>
          <w:spacing w:val="-4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в</w:t>
      </w:r>
      <w:r w:rsidRPr="00D541E5">
        <w:rPr>
          <w:color w:val="343434"/>
          <w:spacing w:val="-17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течение</w:t>
      </w:r>
      <w:r w:rsidRPr="00D541E5">
        <w:rPr>
          <w:color w:val="282828"/>
          <w:spacing w:val="1"/>
          <w:sz w:val="28"/>
          <w:szCs w:val="28"/>
        </w:rPr>
        <w:t xml:space="preserve"> </w:t>
      </w:r>
      <w:r w:rsidRPr="00D541E5">
        <w:rPr>
          <w:color w:val="282828"/>
          <w:sz w:val="28"/>
          <w:szCs w:val="28"/>
        </w:rPr>
        <w:t>всего</w:t>
      </w:r>
      <w:r w:rsidRPr="00D541E5">
        <w:rPr>
          <w:color w:val="282828"/>
          <w:spacing w:val="3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учебного</w:t>
      </w:r>
      <w:r w:rsidRPr="00D541E5">
        <w:rPr>
          <w:color w:val="2A2A2A"/>
          <w:spacing w:val="-4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года</w:t>
      </w:r>
      <w:r w:rsidRPr="00D541E5">
        <w:rPr>
          <w:color w:val="2D2D2D"/>
          <w:spacing w:val="-8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при</w:t>
      </w:r>
      <w:r w:rsidRPr="00D541E5">
        <w:rPr>
          <w:color w:val="2D2D2D"/>
          <w:spacing w:val="-4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наличии</w:t>
      </w:r>
      <w:r w:rsidRPr="00D541E5">
        <w:rPr>
          <w:color w:val="2B2B2B"/>
          <w:spacing w:val="-70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свободных</w:t>
      </w:r>
      <w:r w:rsidRPr="00D541E5">
        <w:rPr>
          <w:color w:val="343434"/>
          <w:spacing w:val="36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мест.</w:t>
      </w:r>
    </w:p>
    <w:p w:rsidR="004B1B43" w:rsidRPr="00FB51BB" w:rsidRDefault="004B1B43" w:rsidP="004B1B43">
      <w:pPr>
        <w:pStyle w:val="aa"/>
        <w:ind w:right="561"/>
        <w:jc w:val="both"/>
        <w:rPr>
          <w:b/>
          <w:sz w:val="28"/>
          <w:szCs w:val="28"/>
        </w:rPr>
      </w:pPr>
    </w:p>
    <w:p w:rsidR="004B1B43" w:rsidRPr="00893910" w:rsidRDefault="004B1B43" w:rsidP="004B1B43">
      <w:pPr>
        <w:pStyle w:val="aa"/>
        <w:ind w:right="561"/>
        <w:jc w:val="both"/>
        <w:rPr>
          <w:b/>
          <w:color w:val="2A2A2A"/>
          <w:sz w:val="28"/>
          <w:szCs w:val="28"/>
        </w:rPr>
      </w:pPr>
      <w:r w:rsidRPr="00893910">
        <w:rPr>
          <w:b/>
          <w:color w:val="2A2A2A"/>
          <w:sz w:val="28"/>
          <w:szCs w:val="28"/>
        </w:rPr>
        <w:t>3. Общие правила приёма</w:t>
      </w:r>
    </w:p>
    <w:p w:rsidR="004B1B43" w:rsidRPr="00893910" w:rsidRDefault="004B1B43" w:rsidP="004B1B43">
      <w:pPr>
        <w:pStyle w:val="aa"/>
        <w:ind w:right="561"/>
        <w:jc w:val="both"/>
        <w:rPr>
          <w:color w:val="2A2A2A"/>
          <w:sz w:val="28"/>
          <w:szCs w:val="28"/>
        </w:rPr>
      </w:pPr>
      <w:r>
        <w:rPr>
          <w:color w:val="2F2F2F"/>
          <w:sz w:val="28"/>
          <w:szCs w:val="28"/>
        </w:rPr>
        <w:t xml:space="preserve">3.1. </w:t>
      </w:r>
      <w:r w:rsidRPr="00D541E5">
        <w:rPr>
          <w:color w:val="2F2F2F"/>
          <w:sz w:val="28"/>
          <w:szCs w:val="28"/>
        </w:rPr>
        <w:t>Прием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 xml:space="preserve">на </w:t>
      </w:r>
      <w:proofErr w:type="gramStart"/>
      <w:r w:rsidRPr="00D541E5">
        <w:rPr>
          <w:color w:val="2A2A2A"/>
          <w:sz w:val="28"/>
          <w:szCs w:val="28"/>
        </w:rPr>
        <w:t>обучение</w:t>
      </w:r>
      <w:proofErr w:type="gramEnd"/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 xml:space="preserve">по </w:t>
      </w:r>
      <w:r w:rsidRPr="00D541E5">
        <w:rPr>
          <w:color w:val="2A2A2A"/>
          <w:sz w:val="28"/>
          <w:szCs w:val="28"/>
        </w:rPr>
        <w:t>основным общеобразовательным программам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893910">
        <w:rPr>
          <w:color w:val="2A2A2A"/>
          <w:sz w:val="28"/>
          <w:szCs w:val="28"/>
        </w:rPr>
        <w:t xml:space="preserve">осуществляется </w:t>
      </w:r>
      <w:r w:rsidRPr="00D541E5">
        <w:rPr>
          <w:color w:val="2A2A2A"/>
          <w:sz w:val="28"/>
          <w:szCs w:val="28"/>
        </w:rPr>
        <w:t xml:space="preserve">по </w:t>
      </w:r>
      <w:r w:rsidRPr="00893910">
        <w:rPr>
          <w:color w:val="2A2A2A"/>
          <w:sz w:val="28"/>
          <w:szCs w:val="28"/>
        </w:rPr>
        <w:t xml:space="preserve">личному заявлению родителя (законного </w:t>
      </w:r>
      <w:r w:rsidRPr="00D541E5">
        <w:rPr>
          <w:color w:val="2A2A2A"/>
          <w:sz w:val="28"/>
          <w:szCs w:val="28"/>
        </w:rPr>
        <w:t>представителя)</w:t>
      </w:r>
      <w:r w:rsidRPr="00893910">
        <w:rPr>
          <w:color w:val="2A2A2A"/>
          <w:sz w:val="28"/>
          <w:szCs w:val="28"/>
        </w:rPr>
        <w:t xml:space="preserve"> ребенка или поступающего, реализующего право, предусмотренное пунктом 1 части 1 статьи 34 Федерального закона. </w:t>
      </w:r>
    </w:p>
    <w:p w:rsidR="004B1B43" w:rsidRPr="00893910" w:rsidRDefault="004B1B43" w:rsidP="004B1B43">
      <w:pPr>
        <w:pStyle w:val="aa"/>
        <w:ind w:right="561"/>
        <w:jc w:val="both"/>
        <w:rPr>
          <w:color w:val="2A2A2A"/>
          <w:sz w:val="28"/>
          <w:szCs w:val="28"/>
        </w:rPr>
      </w:pPr>
      <w:r w:rsidRPr="00893910">
        <w:rPr>
          <w:color w:val="2A2A2A"/>
          <w:sz w:val="28"/>
          <w:szCs w:val="28"/>
        </w:rPr>
        <w:t xml:space="preserve">3.2. Заявление о приеме на обучение и документы для приема на обучение, указанные в пункте 4.3 Порядка, подаются одним из следующих способов: </w:t>
      </w:r>
    </w:p>
    <w:p w:rsidR="004B1B43" w:rsidRPr="00893910" w:rsidRDefault="004B1B43" w:rsidP="004B1B43">
      <w:pPr>
        <w:pStyle w:val="aa"/>
        <w:ind w:right="561"/>
        <w:jc w:val="both"/>
        <w:rPr>
          <w:color w:val="2A2A2A"/>
          <w:sz w:val="28"/>
          <w:szCs w:val="28"/>
        </w:rPr>
      </w:pPr>
      <w:r w:rsidRPr="00893910">
        <w:rPr>
          <w:color w:val="2A2A2A"/>
          <w:sz w:val="28"/>
          <w:szCs w:val="28"/>
        </w:rPr>
        <w:t>- лично в общеобразовательное учреждение;</w:t>
      </w:r>
    </w:p>
    <w:p w:rsidR="004B1B43" w:rsidRPr="00893910" w:rsidRDefault="004B1B43" w:rsidP="004B1B43">
      <w:pPr>
        <w:pStyle w:val="aa"/>
        <w:ind w:right="561"/>
        <w:jc w:val="both"/>
        <w:rPr>
          <w:color w:val="2A2A2A"/>
          <w:sz w:val="28"/>
          <w:szCs w:val="28"/>
        </w:rPr>
      </w:pPr>
      <w:r w:rsidRPr="00893910">
        <w:rPr>
          <w:color w:val="2A2A2A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4B1B43" w:rsidRPr="00D541E5" w:rsidRDefault="004B1B43" w:rsidP="004B1B43">
      <w:pPr>
        <w:pStyle w:val="aa"/>
        <w:ind w:right="561"/>
        <w:jc w:val="both"/>
        <w:rPr>
          <w:color w:val="333333"/>
          <w:sz w:val="28"/>
          <w:szCs w:val="28"/>
        </w:rPr>
      </w:pPr>
      <w:proofErr w:type="gramStart"/>
      <w:r w:rsidRPr="00893910">
        <w:rPr>
          <w:color w:val="2A2A2A"/>
          <w:sz w:val="28"/>
          <w:szCs w:val="28"/>
        </w:rPr>
        <w:t>- в электронной форме (документ на бумажном носителе, преобразованный</w:t>
      </w:r>
      <w:r w:rsidRPr="00D541E5">
        <w:rPr>
          <w:color w:val="282828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в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электронную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форму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путем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сканирования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или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фотографирования</w:t>
      </w:r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с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обеспечением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машиночитаемого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распознавания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его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реквизитов)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посредством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электронной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почты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общеобразовательной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организации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или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электронной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информационной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A3A3A"/>
          <w:sz w:val="28"/>
          <w:szCs w:val="28"/>
        </w:rPr>
        <w:t>системы</w:t>
      </w:r>
      <w:r w:rsidRPr="00D541E5">
        <w:rPr>
          <w:color w:val="3A3A3A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общеобразовательной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организации,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в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том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числе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с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использованием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D2D2D"/>
          <w:w w:val="95"/>
          <w:sz w:val="28"/>
          <w:szCs w:val="28"/>
        </w:rPr>
        <w:t>функционала</w:t>
      </w:r>
      <w:r w:rsidRPr="00D541E5">
        <w:rPr>
          <w:color w:val="2D2D2D"/>
          <w:spacing w:val="1"/>
          <w:w w:val="95"/>
          <w:sz w:val="28"/>
          <w:szCs w:val="28"/>
        </w:rPr>
        <w:t xml:space="preserve"> </w:t>
      </w:r>
      <w:r w:rsidRPr="00D541E5">
        <w:rPr>
          <w:color w:val="2A2A2A"/>
          <w:w w:val="95"/>
          <w:sz w:val="28"/>
          <w:szCs w:val="28"/>
        </w:rPr>
        <w:t>официального</w:t>
      </w:r>
      <w:r w:rsidRPr="00D541E5">
        <w:rPr>
          <w:color w:val="2A2A2A"/>
          <w:spacing w:val="1"/>
          <w:w w:val="95"/>
          <w:sz w:val="28"/>
          <w:szCs w:val="28"/>
        </w:rPr>
        <w:t xml:space="preserve"> </w:t>
      </w:r>
      <w:r w:rsidRPr="00D541E5">
        <w:rPr>
          <w:color w:val="343434"/>
          <w:w w:val="95"/>
          <w:sz w:val="28"/>
          <w:szCs w:val="28"/>
        </w:rPr>
        <w:t>сайта</w:t>
      </w:r>
      <w:r w:rsidRPr="00D541E5">
        <w:rPr>
          <w:color w:val="343434"/>
          <w:spacing w:val="1"/>
          <w:w w:val="95"/>
          <w:sz w:val="28"/>
          <w:szCs w:val="28"/>
        </w:rPr>
        <w:t xml:space="preserve"> </w:t>
      </w:r>
      <w:r w:rsidRPr="00D541E5">
        <w:rPr>
          <w:color w:val="2B2B2B"/>
          <w:w w:val="95"/>
          <w:sz w:val="28"/>
          <w:szCs w:val="28"/>
        </w:rPr>
        <w:t xml:space="preserve">общеобразовательной </w:t>
      </w:r>
      <w:r w:rsidRPr="00D541E5">
        <w:rPr>
          <w:color w:val="2D2D2D"/>
          <w:w w:val="95"/>
          <w:sz w:val="28"/>
          <w:szCs w:val="28"/>
        </w:rPr>
        <w:t>организации</w:t>
      </w:r>
      <w:r w:rsidRPr="00D541E5">
        <w:rPr>
          <w:color w:val="2D2D2D"/>
          <w:spacing w:val="1"/>
          <w:w w:val="95"/>
          <w:sz w:val="28"/>
          <w:szCs w:val="28"/>
        </w:rPr>
        <w:t xml:space="preserve"> </w:t>
      </w:r>
      <w:r w:rsidRPr="00D541E5">
        <w:rPr>
          <w:color w:val="363636"/>
          <w:w w:val="95"/>
          <w:sz w:val="28"/>
          <w:szCs w:val="28"/>
        </w:rPr>
        <w:t xml:space="preserve">в </w:t>
      </w:r>
      <w:r w:rsidRPr="00D541E5">
        <w:rPr>
          <w:color w:val="2D2D2D"/>
          <w:w w:val="95"/>
          <w:sz w:val="28"/>
          <w:szCs w:val="28"/>
        </w:rPr>
        <w:t>сети</w:t>
      </w:r>
      <w:r w:rsidRPr="00D541E5">
        <w:rPr>
          <w:color w:val="2D2D2D"/>
          <w:spacing w:val="1"/>
          <w:w w:val="95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Интернет</w:t>
      </w:r>
      <w:r w:rsidRPr="00D541E5">
        <w:rPr>
          <w:color w:val="2D2D2D"/>
          <w:spacing w:val="13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или</w:t>
      </w:r>
      <w:r w:rsidRPr="00D541E5">
        <w:rPr>
          <w:color w:val="343434"/>
          <w:spacing w:val="2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иным</w:t>
      </w:r>
      <w:r w:rsidRPr="00D541E5">
        <w:rPr>
          <w:color w:val="333333"/>
          <w:spacing w:val="2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способом</w:t>
      </w:r>
      <w:r w:rsidRPr="00D541E5">
        <w:rPr>
          <w:color w:val="313131"/>
          <w:spacing w:val="9"/>
          <w:sz w:val="28"/>
          <w:szCs w:val="28"/>
        </w:rPr>
        <w:t xml:space="preserve"> </w:t>
      </w:r>
      <w:r w:rsidRPr="00D541E5">
        <w:rPr>
          <w:sz w:val="28"/>
          <w:szCs w:val="28"/>
        </w:rPr>
        <w:t>с</w:t>
      </w:r>
      <w:r w:rsidRPr="00D541E5">
        <w:rPr>
          <w:spacing w:val="-6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использованием</w:t>
      </w:r>
      <w:r w:rsidRPr="00D541E5">
        <w:rPr>
          <w:color w:val="2F2F2F"/>
          <w:spacing w:val="-14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 xml:space="preserve">сети </w:t>
      </w:r>
      <w:r w:rsidRPr="00D541E5">
        <w:rPr>
          <w:color w:val="333333"/>
          <w:sz w:val="28"/>
          <w:szCs w:val="28"/>
        </w:rPr>
        <w:t>Интернет;</w:t>
      </w:r>
      <w:proofErr w:type="gramEnd"/>
    </w:p>
    <w:p w:rsidR="004B1B43" w:rsidRPr="00D541E5" w:rsidRDefault="004B1B43" w:rsidP="004B1B43">
      <w:pPr>
        <w:pStyle w:val="aa"/>
        <w:ind w:right="561"/>
        <w:jc w:val="both"/>
        <w:rPr>
          <w:color w:val="2A2A2A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Pr="00D541E5">
        <w:rPr>
          <w:color w:val="363636"/>
          <w:sz w:val="28"/>
          <w:szCs w:val="28"/>
        </w:rPr>
        <w:t>с</w:t>
      </w:r>
      <w:r w:rsidRPr="00D541E5">
        <w:rPr>
          <w:color w:val="363636"/>
          <w:spacing w:val="65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использованием</w:t>
      </w:r>
      <w:r w:rsidRPr="00D541E5">
        <w:rPr>
          <w:color w:val="2D2D2D"/>
          <w:spacing w:val="57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функционала</w:t>
      </w:r>
      <w:r w:rsidRPr="00D541E5">
        <w:rPr>
          <w:color w:val="2F2F2F"/>
          <w:spacing w:val="1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(сервисов)</w:t>
      </w:r>
      <w:r w:rsidRPr="00D541E5">
        <w:rPr>
          <w:color w:val="2F2F2F"/>
          <w:spacing w:val="8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региональных</w:t>
      </w:r>
      <w:r w:rsidRPr="00D541E5">
        <w:rPr>
          <w:color w:val="313131"/>
          <w:spacing w:val="93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порталов</w:t>
      </w:r>
      <w:r>
        <w:rPr>
          <w:color w:val="313131"/>
          <w:sz w:val="28"/>
          <w:szCs w:val="28"/>
        </w:rPr>
        <w:t xml:space="preserve"> </w:t>
      </w:r>
      <w:r w:rsidRPr="00D541E5">
        <w:rPr>
          <w:color w:val="2F2F2F"/>
          <w:spacing w:val="-1"/>
          <w:sz w:val="28"/>
          <w:szCs w:val="28"/>
        </w:rPr>
        <w:t xml:space="preserve">государственных </w:t>
      </w:r>
      <w:r w:rsidRPr="00D541E5">
        <w:rPr>
          <w:spacing w:val="-1"/>
          <w:sz w:val="28"/>
          <w:szCs w:val="28"/>
        </w:rPr>
        <w:t xml:space="preserve">и </w:t>
      </w:r>
      <w:r w:rsidRPr="00D541E5">
        <w:rPr>
          <w:color w:val="2F2F2F"/>
          <w:spacing w:val="-1"/>
          <w:sz w:val="28"/>
          <w:szCs w:val="28"/>
        </w:rPr>
        <w:t xml:space="preserve">муниципальных </w:t>
      </w:r>
      <w:r w:rsidRPr="00D541E5">
        <w:rPr>
          <w:color w:val="313131"/>
          <w:sz w:val="28"/>
          <w:szCs w:val="28"/>
        </w:rPr>
        <w:t xml:space="preserve">услуг, являющихся </w:t>
      </w:r>
      <w:r w:rsidRPr="00D541E5">
        <w:rPr>
          <w:color w:val="2F2F2F"/>
          <w:sz w:val="28"/>
          <w:szCs w:val="28"/>
        </w:rPr>
        <w:t>государственными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информационными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системами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субъектов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Российской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Федерации,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созданными</w:t>
      </w:r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органами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государственной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власти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субъектов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Российской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Федерации</w:t>
      </w:r>
      <w:r w:rsidRPr="00D541E5">
        <w:rPr>
          <w:color w:val="2B2B2B"/>
          <w:spacing w:val="20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(при</w:t>
      </w:r>
      <w:r w:rsidRPr="00D541E5">
        <w:rPr>
          <w:color w:val="313131"/>
          <w:spacing w:val="1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наличии).</w:t>
      </w:r>
    </w:p>
    <w:p w:rsidR="004B1B43" w:rsidRDefault="004B1B43" w:rsidP="004B1B43">
      <w:pPr>
        <w:pStyle w:val="aa"/>
        <w:ind w:right="561"/>
        <w:jc w:val="both"/>
        <w:rPr>
          <w:color w:val="313131"/>
          <w:w w:val="95"/>
          <w:sz w:val="28"/>
          <w:szCs w:val="28"/>
        </w:rPr>
      </w:pPr>
      <w:r w:rsidRPr="00D541E5">
        <w:rPr>
          <w:color w:val="313131"/>
          <w:sz w:val="28"/>
          <w:szCs w:val="28"/>
        </w:rPr>
        <w:t>ОУ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осуществляет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проверку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достоверности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сведений,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указанных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3A3A3A"/>
          <w:sz w:val="28"/>
          <w:szCs w:val="28"/>
        </w:rPr>
        <w:t>в</w:t>
      </w:r>
      <w:r w:rsidRPr="00D541E5">
        <w:rPr>
          <w:color w:val="3A3A3A"/>
          <w:spacing w:val="1"/>
          <w:sz w:val="28"/>
          <w:szCs w:val="28"/>
        </w:rPr>
        <w:t xml:space="preserve"> </w:t>
      </w:r>
      <w:r w:rsidRPr="00D541E5">
        <w:rPr>
          <w:color w:val="313131"/>
          <w:w w:val="95"/>
          <w:sz w:val="28"/>
          <w:szCs w:val="28"/>
        </w:rPr>
        <w:t xml:space="preserve">заявлении </w:t>
      </w:r>
      <w:r w:rsidRPr="00D541E5">
        <w:rPr>
          <w:color w:val="343434"/>
          <w:w w:val="95"/>
          <w:sz w:val="28"/>
          <w:szCs w:val="28"/>
        </w:rPr>
        <w:t xml:space="preserve">о </w:t>
      </w:r>
      <w:r w:rsidRPr="00D541E5">
        <w:rPr>
          <w:color w:val="333333"/>
          <w:w w:val="95"/>
          <w:sz w:val="28"/>
          <w:szCs w:val="28"/>
        </w:rPr>
        <w:t xml:space="preserve">приеме </w:t>
      </w:r>
      <w:r w:rsidRPr="00D541E5">
        <w:rPr>
          <w:w w:val="95"/>
          <w:sz w:val="28"/>
          <w:szCs w:val="28"/>
        </w:rPr>
        <w:t xml:space="preserve">на </w:t>
      </w:r>
      <w:r w:rsidRPr="00D541E5">
        <w:rPr>
          <w:color w:val="313131"/>
          <w:w w:val="95"/>
          <w:sz w:val="28"/>
          <w:szCs w:val="28"/>
        </w:rPr>
        <w:t xml:space="preserve">обучение, </w:t>
      </w:r>
      <w:r w:rsidRPr="00D541E5">
        <w:rPr>
          <w:w w:val="95"/>
          <w:sz w:val="28"/>
          <w:szCs w:val="28"/>
        </w:rPr>
        <w:t xml:space="preserve">и </w:t>
      </w:r>
      <w:r w:rsidRPr="00D541E5">
        <w:rPr>
          <w:color w:val="333333"/>
          <w:w w:val="95"/>
          <w:sz w:val="28"/>
          <w:szCs w:val="28"/>
        </w:rPr>
        <w:t xml:space="preserve">соответствия </w:t>
      </w:r>
      <w:r w:rsidRPr="00D541E5">
        <w:rPr>
          <w:color w:val="2F2F2F"/>
          <w:w w:val="95"/>
          <w:sz w:val="28"/>
          <w:szCs w:val="28"/>
        </w:rPr>
        <w:t xml:space="preserve">действительности </w:t>
      </w:r>
      <w:r w:rsidRPr="00D541E5">
        <w:rPr>
          <w:color w:val="313131"/>
          <w:w w:val="95"/>
          <w:sz w:val="28"/>
          <w:szCs w:val="28"/>
        </w:rPr>
        <w:t>поданных</w:t>
      </w:r>
      <w:r w:rsidRPr="00D541E5">
        <w:rPr>
          <w:color w:val="313131"/>
          <w:spacing w:val="1"/>
          <w:w w:val="95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электронных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образов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документов.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При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проведении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указанной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проверки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 xml:space="preserve">общеобразовательная организация вправе </w:t>
      </w:r>
      <w:r w:rsidRPr="00D541E5">
        <w:rPr>
          <w:color w:val="2F2F2F"/>
          <w:sz w:val="28"/>
          <w:szCs w:val="28"/>
        </w:rPr>
        <w:t xml:space="preserve">обращаться </w:t>
      </w:r>
      <w:r w:rsidRPr="00D541E5">
        <w:rPr>
          <w:color w:val="363636"/>
          <w:sz w:val="28"/>
          <w:szCs w:val="28"/>
        </w:rPr>
        <w:t xml:space="preserve">к </w:t>
      </w:r>
      <w:r w:rsidRPr="00D541E5">
        <w:rPr>
          <w:color w:val="313131"/>
          <w:sz w:val="28"/>
          <w:szCs w:val="28"/>
        </w:rPr>
        <w:t>соответствующим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государственным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информационным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системам,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A3A3A"/>
          <w:sz w:val="28"/>
          <w:szCs w:val="28"/>
        </w:rPr>
        <w:t>в</w:t>
      </w:r>
      <w:r w:rsidRPr="00D541E5">
        <w:rPr>
          <w:color w:val="3A3A3A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государственные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D2D2D"/>
          <w:w w:val="95"/>
          <w:sz w:val="28"/>
          <w:szCs w:val="28"/>
        </w:rPr>
        <w:t>(муниципальные)</w:t>
      </w:r>
      <w:r w:rsidRPr="00D541E5">
        <w:rPr>
          <w:color w:val="2D2D2D"/>
          <w:spacing w:val="-16"/>
          <w:w w:val="95"/>
          <w:sz w:val="28"/>
          <w:szCs w:val="28"/>
        </w:rPr>
        <w:t xml:space="preserve"> </w:t>
      </w:r>
      <w:r w:rsidRPr="00D541E5">
        <w:rPr>
          <w:color w:val="2F2F2F"/>
          <w:w w:val="95"/>
          <w:sz w:val="28"/>
          <w:szCs w:val="28"/>
        </w:rPr>
        <w:t>органы</w:t>
      </w:r>
      <w:r w:rsidRPr="00D541E5">
        <w:rPr>
          <w:color w:val="2F2F2F"/>
          <w:spacing w:val="25"/>
          <w:w w:val="95"/>
          <w:sz w:val="28"/>
          <w:szCs w:val="28"/>
        </w:rPr>
        <w:t xml:space="preserve"> </w:t>
      </w:r>
      <w:r w:rsidRPr="00D541E5">
        <w:rPr>
          <w:color w:val="343434"/>
          <w:w w:val="95"/>
          <w:sz w:val="28"/>
          <w:szCs w:val="28"/>
        </w:rPr>
        <w:t>и</w:t>
      </w:r>
      <w:r w:rsidRPr="00D541E5">
        <w:rPr>
          <w:color w:val="343434"/>
          <w:spacing w:val="11"/>
          <w:w w:val="95"/>
          <w:sz w:val="28"/>
          <w:szCs w:val="28"/>
        </w:rPr>
        <w:t xml:space="preserve"> </w:t>
      </w:r>
      <w:r w:rsidRPr="00D541E5">
        <w:rPr>
          <w:color w:val="313131"/>
          <w:w w:val="95"/>
          <w:sz w:val="28"/>
          <w:szCs w:val="28"/>
        </w:rPr>
        <w:t>организации.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>
        <w:rPr>
          <w:color w:val="313131"/>
          <w:w w:val="95"/>
          <w:sz w:val="28"/>
          <w:szCs w:val="28"/>
        </w:rPr>
        <w:t xml:space="preserve">3.3.  </w:t>
      </w:r>
      <w:r w:rsidRPr="00D541E5">
        <w:rPr>
          <w:sz w:val="28"/>
          <w:szCs w:val="28"/>
        </w:rPr>
        <w:t>С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целью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ознакомления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родителей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(законных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представителей)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D2D2D"/>
          <w:spacing w:val="-1"/>
          <w:sz w:val="28"/>
          <w:szCs w:val="28"/>
        </w:rPr>
        <w:t xml:space="preserve">обучающихся </w:t>
      </w:r>
      <w:r w:rsidRPr="00D541E5">
        <w:rPr>
          <w:sz w:val="28"/>
          <w:szCs w:val="28"/>
        </w:rPr>
        <w:t xml:space="preserve">с </w:t>
      </w:r>
      <w:r w:rsidRPr="00D541E5">
        <w:rPr>
          <w:color w:val="343434"/>
          <w:sz w:val="28"/>
          <w:szCs w:val="28"/>
        </w:rPr>
        <w:t xml:space="preserve">Уставом </w:t>
      </w:r>
      <w:r w:rsidRPr="00D541E5">
        <w:rPr>
          <w:color w:val="363636"/>
          <w:sz w:val="28"/>
          <w:szCs w:val="28"/>
        </w:rPr>
        <w:t xml:space="preserve">ОУ, </w:t>
      </w:r>
      <w:r w:rsidRPr="00D541E5">
        <w:rPr>
          <w:color w:val="2F2F2F"/>
          <w:sz w:val="28"/>
          <w:szCs w:val="28"/>
        </w:rPr>
        <w:t xml:space="preserve">лицензией </w:t>
      </w:r>
      <w:r w:rsidRPr="00D541E5">
        <w:rPr>
          <w:color w:val="363636"/>
          <w:sz w:val="28"/>
          <w:szCs w:val="28"/>
        </w:rPr>
        <w:t xml:space="preserve">на </w:t>
      </w:r>
      <w:r w:rsidRPr="00D541E5">
        <w:rPr>
          <w:color w:val="2F2F2F"/>
          <w:sz w:val="28"/>
          <w:szCs w:val="28"/>
        </w:rPr>
        <w:t xml:space="preserve">осуществление </w:t>
      </w:r>
      <w:r w:rsidRPr="00D541E5">
        <w:rPr>
          <w:color w:val="333333"/>
          <w:sz w:val="28"/>
          <w:szCs w:val="28"/>
        </w:rPr>
        <w:t>образовательной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деятельности,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со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свидетельством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о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государственной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аккредитации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ОУ,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313131"/>
          <w:w w:val="95"/>
          <w:sz w:val="28"/>
          <w:szCs w:val="28"/>
        </w:rPr>
        <w:t>другими</w:t>
      </w:r>
      <w:r w:rsidRPr="00D541E5">
        <w:rPr>
          <w:color w:val="313131"/>
          <w:spacing w:val="1"/>
          <w:w w:val="95"/>
          <w:sz w:val="28"/>
          <w:szCs w:val="28"/>
        </w:rPr>
        <w:t xml:space="preserve"> </w:t>
      </w:r>
      <w:r w:rsidRPr="00D541E5">
        <w:rPr>
          <w:color w:val="313131"/>
          <w:w w:val="95"/>
          <w:sz w:val="28"/>
          <w:szCs w:val="28"/>
        </w:rPr>
        <w:t>документами,</w:t>
      </w:r>
      <w:r w:rsidRPr="00D541E5">
        <w:rPr>
          <w:color w:val="313131"/>
          <w:spacing w:val="1"/>
          <w:w w:val="95"/>
          <w:sz w:val="28"/>
          <w:szCs w:val="28"/>
        </w:rPr>
        <w:t xml:space="preserve"> </w:t>
      </w:r>
      <w:r w:rsidRPr="00893910">
        <w:rPr>
          <w:color w:val="363636"/>
          <w:sz w:val="28"/>
          <w:szCs w:val="28"/>
        </w:rPr>
        <w:t xml:space="preserve">регламентирующими организацию образовательной деятельности, ОУ размещает копии указанных </w:t>
      </w:r>
      <w:r w:rsidRPr="00D541E5">
        <w:rPr>
          <w:color w:val="363636"/>
          <w:sz w:val="28"/>
          <w:szCs w:val="28"/>
        </w:rPr>
        <w:t>документов</w:t>
      </w:r>
      <w:r w:rsidRPr="00893910">
        <w:rPr>
          <w:color w:val="363636"/>
          <w:sz w:val="28"/>
          <w:szCs w:val="28"/>
        </w:rPr>
        <w:t xml:space="preserve"> в информационно-телекоммуникационной сети «Интернет», на официальном сайте ОУ.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lastRenderedPageBreak/>
        <w:t xml:space="preserve">3.4. Родители (законные представители) ребенка, являющегося иностранным гражданином или лицом без гражданства, дополнительно предъявляют заверенные </w:t>
      </w:r>
      <w:r w:rsidRPr="00D541E5">
        <w:rPr>
          <w:color w:val="363636"/>
          <w:sz w:val="28"/>
          <w:szCs w:val="28"/>
        </w:rPr>
        <w:t xml:space="preserve">в </w:t>
      </w:r>
      <w:r w:rsidRPr="00893910">
        <w:rPr>
          <w:color w:val="363636"/>
          <w:sz w:val="28"/>
          <w:szCs w:val="28"/>
        </w:rPr>
        <w:t>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B1B43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 xml:space="preserve">Иностранные граждане и лица без гражданства, все документы представляют </w:t>
      </w:r>
      <w:r w:rsidRPr="00D541E5">
        <w:rPr>
          <w:color w:val="363636"/>
          <w:sz w:val="28"/>
          <w:szCs w:val="28"/>
        </w:rPr>
        <w:t xml:space="preserve">на </w:t>
      </w:r>
      <w:r w:rsidRPr="00893910">
        <w:rPr>
          <w:color w:val="363636"/>
          <w:sz w:val="28"/>
          <w:szCs w:val="28"/>
        </w:rPr>
        <w:t xml:space="preserve">русском </w:t>
      </w:r>
      <w:r w:rsidRPr="00D541E5">
        <w:rPr>
          <w:color w:val="363636"/>
          <w:sz w:val="28"/>
          <w:szCs w:val="28"/>
        </w:rPr>
        <w:t xml:space="preserve">языке </w:t>
      </w:r>
      <w:r w:rsidRPr="00893910">
        <w:rPr>
          <w:color w:val="363636"/>
          <w:sz w:val="28"/>
          <w:szCs w:val="28"/>
        </w:rPr>
        <w:t xml:space="preserve">или вместе </w:t>
      </w:r>
      <w:r w:rsidRPr="00D541E5">
        <w:rPr>
          <w:color w:val="363636"/>
          <w:sz w:val="28"/>
          <w:szCs w:val="28"/>
        </w:rPr>
        <w:t xml:space="preserve">с </w:t>
      </w:r>
      <w:r w:rsidRPr="00893910">
        <w:rPr>
          <w:color w:val="363636"/>
          <w:sz w:val="28"/>
          <w:szCs w:val="28"/>
        </w:rPr>
        <w:t>заверенным в установленном порядке</w:t>
      </w:r>
      <w:r w:rsidRPr="00D541E5">
        <w:rPr>
          <w:color w:val="2D2D2D"/>
          <w:spacing w:val="24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переводом</w:t>
      </w:r>
      <w:r w:rsidRPr="00D541E5">
        <w:rPr>
          <w:color w:val="2F2F2F"/>
          <w:spacing w:val="27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на</w:t>
      </w:r>
      <w:r w:rsidRPr="00893910">
        <w:rPr>
          <w:color w:val="363636"/>
          <w:sz w:val="28"/>
          <w:szCs w:val="28"/>
        </w:rPr>
        <w:t xml:space="preserve"> русский </w:t>
      </w:r>
      <w:r w:rsidRPr="00D541E5">
        <w:rPr>
          <w:color w:val="363636"/>
          <w:sz w:val="28"/>
          <w:szCs w:val="28"/>
        </w:rPr>
        <w:t>язык.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 xml:space="preserve">3.5.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</w:t>
      </w:r>
      <w:r w:rsidRPr="00D541E5">
        <w:rPr>
          <w:color w:val="363636"/>
          <w:sz w:val="28"/>
          <w:szCs w:val="28"/>
        </w:rPr>
        <w:t>ОУ</w:t>
      </w:r>
      <w:r w:rsidRPr="00893910">
        <w:rPr>
          <w:color w:val="363636"/>
          <w:sz w:val="28"/>
          <w:szCs w:val="28"/>
        </w:rPr>
        <w:t xml:space="preserve"> в соответствии с законодательством Российской Федерации и нормативными п</w:t>
      </w:r>
      <w:r>
        <w:rPr>
          <w:color w:val="363636"/>
          <w:sz w:val="28"/>
          <w:szCs w:val="28"/>
        </w:rPr>
        <w:t>равовыми актами субъектов Россий</w:t>
      </w:r>
      <w:r w:rsidRPr="00893910">
        <w:rPr>
          <w:color w:val="363636"/>
          <w:sz w:val="28"/>
          <w:szCs w:val="28"/>
        </w:rPr>
        <w:t>ской Федерации.</w:t>
      </w:r>
    </w:p>
    <w:p w:rsidR="004B1B43" w:rsidRPr="00D541E5" w:rsidRDefault="004B1B43" w:rsidP="004B1B43">
      <w:pPr>
        <w:pStyle w:val="aa"/>
        <w:ind w:right="561"/>
        <w:jc w:val="both"/>
        <w:rPr>
          <w:color w:val="313131"/>
          <w:sz w:val="28"/>
          <w:szCs w:val="28"/>
        </w:rPr>
      </w:pPr>
    </w:p>
    <w:p w:rsidR="004B1B43" w:rsidRPr="00893910" w:rsidRDefault="004B1B43" w:rsidP="004B1B43">
      <w:pPr>
        <w:pStyle w:val="aa"/>
        <w:ind w:right="561"/>
        <w:jc w:val="both"/>
        <w:rPr>
          <w:b/>
          <w:color w:val="363636"/>
          <w:sz w:val="28"/>
          <w:szCs w:val="28"/>
        </w:rPr>
      </w:pPr>
      <w:r w:rsidRPr="00893910">
        <w:rPr>
          <w:b/>
          <w:color w:val="363636"/>
          <w:sz w:val="28"/>
          <w:szCs w:val="28"/>
        </w:rPr>
        <w:t xml:space="preserve">4. Правила приема </w:t>
      </w:r>
      <w:proofErr w:type="gramStart"/>
      <w:r w:rsidRPr="00893910">
        <w:rPr>
          <w:b/>
          <w:color w:val="363636"/>
          <w:sz w:val="28"/>
          <w:szCs w:val="28"/>
        </w:rPr>
        <w:t>обучающихся</w:t>
      </w:r>
      <w:proofErr w:type="gramEnd"/>
      <w:r w:rsidRPr="00893910">
        <w:rPr>
          <w:b/>
          <w:color w:val="363636"/>
          <w:sz w:val="28"/>
          <w:szCs w:val="28"/>
        </w:rPr>
        <w:t xml:space="preserve"> на уровень  начального общего образования</w:t>
      </w:r>
    </w:p>
    <w:p w:rsidR="004B1B43" w:rsidRPr="00FB51BB" w:rsidRDefault="004B1B43" w:rsidP="004B1B43">
      <w:pPr>
        <w:pStyle w:val="aa"/>
        <w:ind w:right="561"/>
        <w:jc w:val="both"/>
        <w:rPr>
          <w:b/>
          <w:sz w:val="28"/>
          <w:szCs w:val="28"/>
        </w:rPr>
      </w:pP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>
        <w:rPr>
          <w:color w:val="2F2F2F"/>
          <w:w w:val="95"/>
          <w:sz w:val="28"/>
          <w:szCs w:val="28"/>
        </w:rPr>
        <w:t>4</w:t>
      </w:r>
      <w:r w:rsidRPr="00893910">
        <w:rPr>
          <w:color w:val="363636"/>
          <w:sz w:val="28"/>
          <w:szCs w:val="28"/>
        </w:rPr>
        <w:t>.1. Прием детей в первый класс ОУ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ОУ (решение П</w:t>
      </w:r>
      <w:proofErr w:type="gramStart"/>
      <w:r w:rsidRPr="00893910">
        <w:rPr>
          <w:color w:val="363636"/>
          <w:sz w:val="28"/>
          <w:szCs w:val="28"/>
        </w:rPr>
        <w:t>M</w:t>
      </w:r>
      <w:proofErr w:type="gramEnd"/>
      <w:r w:rsidRPr="00893910">
        <w:rPr>
          <w:color w:val="363636"/>
          <w:sz w:val="28"/>
          <w:szCs w:val="28"/>
        </w:rPr>
        <w:t>ПK) вправе разрешить прием детей в школу для обучения в более раннем возрасте.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>4.2. В заявлении родителями (законными представителями) ребенка указываются следующие сведения о ребенке: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>а) фамилия, имя, отчество (последнее - при наличии) ребенка;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>6) дата и место рождения ребенка;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proofErr w:type="gramStart"/>
      <w:r w:rsidRPr="00893910">
        <w:rPr>
          <w:color w:val="363636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>г) адре</w:t>
      </w:r>
      <w:proofErr w:type="gramStart"/>
      <w:r w:rsidRPr="00893910">
        <w:rPr>
          <w:color w:val="363636"/>
          <w:sz w:val="28"/>
          <w:szCs w:val="28"/>
        </w:rPr>
        <w:t>с(</w:t>
      </w:r>
      <w:proofErr w:type="gramEnd"/>
      <w:r w:rsidRPr="00893910">
        <w:rPr>
          <w:color w:val="363636"/>
          <w:sz w:val="28"/>
          <w:szCs w:val="28"/>
        </w:rPr>
        <w:t>а)</w:t>
      </w:r>
      <w:r w:rsidRPr="00893910">
        <w:rPr>
          <w:color w:val="363636"/>
          <w:sz w:val="28"/>
          <w:szCs w:val="28"/>
        </w:rPr>
        <w:tab/>
        <w:t>места</w:t>
      </w:r>
      <w:r w:rsidRPr="00893910">
        <w:rPr>
          <w:color w:val="363636"/>
          <w:sz w:val="28"/>
          <w:szCs w:val="28"/>
        </w:rPr>
        <w:tab/>
        <w:t>жительства</w:t>
      </w:r>
      <w:r w:rsidRPr="00893910">
        <w:rPr>
          <w:color w:val="363636"/>
          <w:sz w:val="28"/>
          <w:szCs w:val="28"/>
        </w:rPr>
        <w:tab/>
        <w:t>ребенка,</w:t>
      </w:r>
      <w:r w:rsidRPr="00893910">
        <w:rPr>
          <w:color w:val="363636"/>
          <w:sz w:val="28"/>
          <w:szCs w:val="28"/>
        </w:rPr>
        <w:tab/>
        <w:t>его</w:t>
      </w:r>
      <w:r w:rsidRPr="00893910">
        <w:rPr>
          <w:color w:val="363636"/>
          <w:sz w:val="28"/>
          <w:szCs w:val="28"/>
        </w:rPr>
        <w:tab/>
        <w:t>родителей</w:t>
      </w:r>
      <w:r w:rsidRPr="00893910">
        <w:rPr>
          <w:color w:val="363636"/>
          <w:sz w:val="28"/>
          <w:szCs w:val="28"/>
        </w:rPr>
        <w:tab/>
        <w:t>(законных представителей);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proofErr w:type="spellStart"/>
      <w:r w:rsidRPr="00893910">
        <w:rPr>
          <w:color w:val="363636"/>
          <w:sz w:val="28"/>
          <w:szCs w:val="28"/>
        </w:rPr>
        <w:t>д</w:t>
      </w:r>
      <w:proofErr w:type="spellEnd"/>
      <w:r w:rsidRPr="00893910">
        <w:rPr>
          <w:color w:val="363636"/>
          <w:sz w:val="28"/>
          <w:szCs w:val="28"/>
        </w:rPr>
        <w:t>) адре</w:t>
      </w:r>
      <w:proofErr w:type="gramStart"/>
      <w:r w:rsidRPr="00893910">
        <w:rPr>
          <w:color w:val="363636"/>
          <w:sz w:val="28"/>
          <w:szCs w:val="28"/>
        </w:rPr>
        <w:t>с(</w:t>
      </w:r>
      <w:proofErr w:type="gramEnd"/>
      <w:r w:rsidRPr="00893910">
        <w:rPr>
          <w:color w:val="363636"/>
          <w:sz w:val="28"/>
          <w:szCs w:val="28"/>
        </w:rPr>
        <w:t>а) электронной почты, номер(а) телефона(</w:t>
      </w:r>
      <w:proofErr w:type="spellStart"/>
      <w:r w:rsidRPr="00893910">
        <w:rPr>
          <w:color w:val="363636"/>
          <w:sz w:val="28"/>
          <w:szCs w:val="28"/>
        </w:rPr>
        <w:t>ов</w:t>
      </w:r>
      <w:proofErr w:type="spellEnd"/>
      <w:r w:rsidRPr="00893910">
        <w:rPr>
          <w:color w:val="363636"/>
          <w:sz w:val="28"/>
          <w:szCs w:val="28"/>
        </w:rPr>
        <w:t xml:space="preserve">) (при </w:t>
      </w:r>
      <w:r w:rsidRPr="00D541E5">
        <w:rPr>
          <w:color w:val="363636"/>
          <w:sz w:val="28"/>
          <w:szCs w:val="28"/>
        </w:rPr>
        <w:t>наличии)</w:t>
      </w:r>
      <w:r w:rsidRPr="00893910">
        <w:rPr>
          <w:color w:val="363636"/>
          <w:sz w:val="28"/>
          <w:szCs w:val="28"/>
        </w:rPr>
        <w:t xml:space="preserve"> родителя (ей) (законных представителей) ребенка.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D541E5">
        <w:rPr>
          <w:color w:val="363636"/>
          <w:sz w:val="28"/>
          <w:szCs w:val="28"/>
        </w:rPr>
        <w:t>е)</w:t>
      </w:r>
      <w:r w:rsidRPr="00D541E5">
        <w:rPr>
          <w:color w:val="363636"/>
          <w:sz w:val="28"/>
          <w:szCs w:val="28"/>
        </w:rPr>
        <w:tab/>
      </w:r>
      <w:r w:rsidRPr="00893910">
        <w:rPr>
          <w:color w:val="363636"/>
          <w:sz w:val="28"/>
          <w:szCs w:val="28"/>
        </w:rPr>
        <w:t>наличие</w:t>
      </w:r>
      <w:r w:rsidRPr="00893910">
        <w:rPr>
          <w:color w:val="363636"/>
          <w:sz w:val="28"/>
          <w:szCs w:val="28"/>
        </w:rPr>
        <w:tab/>
        <w:t>права</w:t>
      </w:r>
      <w:r w:rsidRPr="00893910">
        <w:rPr>
          <w:color w:val="363636"/>
          <w:sz w:val="28"/>
          <w:szCs w:val="28"/>
        </w:rPr>
        <w:tab/>
        <w:t>внеочередного,</w:t>
      </w:r>
      <w:r w:rsidRPr="00893910">
        <w:rPr>
          <w:color w:val="363636"/>
          <w:sz w:val="28"/>
          <w:szCs w:val="28"/>
        </w:rPr>
        <w:tab/>
        <w:t>первоочередного</w:t>
      </w:r>
      <w:r w:rsidRPr="00893910">
        <w:rPr>
          <w:color w:val="363636"/>
          <w:sz w:val="28"/>
          <w:szCs w:val="28"/>
        </w:rPr>
        <w:tab/>
        <w:t>или преимущественного приема;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 xml:space="preserve">ж) о потребности ребенка или поступающего в </w:t>
      </w:r>
      <w:proofErr w:type="gramStart"/>
      <w:r w:rsidRPr="00893910">
        <w:rPr>
          <w:color w:val="363636"/>
          <w:sz w:val="28"/>
          <w:szCs w:val="28"/>
        </w:rPr>
        <w:t>обучении</w:t>
      </w:r>
      <w:proofErr w:type="gramEnd"/>
      <w:r w:rsidRPr="00893910">
        <w:rPr>
          <w:color w:val="363636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93910">
        <w:rPr>
          <w:color w:val="363636"/>
          <w:sz w:val="28"/>
          <w:szCs w:val="28"/>
        </w:rPr>
        <w:t>психолого-медико</w:t>
      </w:r>
      <w:r>
        <w:rPr>
          <w:color w:val="363636"/>
          <w:sz w:val="28"/>
          <w:szCs w:val="28"/>
        </w:rPr>
        <w:t>-</w:t>
      </w:r>
      <w:r w:rsidRPr="00893910">
        <w:rPr>
          <w:color w:val="363636"/>
          <w:sz w:val="28"/>
          <w:szCs w:val="28"/>
        </w:rPr>
        <w:t>педагогической</w:t>
      </w:r>
      <w:proofErr w:type="spellEnd"/>
      <w:r w:rsidRPr="00893910">
        <w:rPr>
          <w:color w:val="363636"/>
          <w:sz w:val="28"/>
          <w:szCs w:val="28"/>
        </w:rPr>
        <w:t xml:space="preserve"> комиссии (при наличии) или </w:t>
      </w:r>
      <w:r w:rsidRPr="00D541E5">
        <w:rPr>
          <w:color w:val="363636"/>
          <w:sz w:val="28"/>
          <w:szCs w:val="28"/>
        </w:rPr>
        <w:t>инвалида</w:t>
      </w:r>
      <w:r w:rsidRPr="00893910">
        <w:rPr>
          <w:color w:val="363636"/>
          <w:sz w:val="28"/>
          <w:szCs w:val="28"/>
        </w:rPr>
        <w:t xml:space="preserve"> (ребенка-инвалида) в соответствии с индивидуальной программой реабилитации;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proofErr w:type="spellStart"/>
      <w:r w:rsidRPr="00893910">
        <w:rPr>
          <w:color w:val="363636"/>
          <w:sz w:val="28"/>
          <w:szCs w:val="28"/>
        </w:rPr>
        <w:t>з</w:t>
      </w:r>
      <w:proofErr w:type="spellEnd"/>
      <w:r w:rsidRPr="00893910">
        <w:rPr>
          <w:color w:val="363636"/>
          <w:sz w:val="28"/>
          <w:szCs w:val="28"/>
        </w:rPr>
        <w:t>) согласие родител</w:t>
      </w:r>
      <w:proofErr w:type="gramStart"/>
      <w:r w:rsidRPr="00893910">
        <w:rPr>
          <w:color w:val="363636"/>
          <w:sz w:val="28"/>
          <w:szCs w:val="28"/>
        </w:rPr>
        <w:t>я(</w:t>
      </w:r>
      <w:proofErr w:type="gramEnd"/>
      <w:r w:rsidRPr="00893910">
        <w:rPr>
          <w:color w:val="363636"/>
          <w:sz w:val="28"/>
          <w:szCs w:val="28"/>
        </w:rPr>
        <w:t>ей) (законного(</w:t>
      </w:r>
      <w:proofErr w:type="spellStart"/>
      <w:r w:rsidRPr="00893910">
        <w:rPr>
          <w:color w:val="363636"/>
          <w:sz w:val="28"/>
          <w:szCs w:val="28"/>
        </w:rPr>
        <w:t>ых</w:t>
      </w:r>
      <w:proofErr w:type="spellEnd"/>
      <w:r w:rsidRPr="00893910">
        <w:rPr>
          <w:color w:val="363636"/>
          <w:sz w:val="28"/>
          <w:szCs w:val="28"/>
        </w:rPr>
        <w:t xml:space="preserve">) представителя(ей) ребенка </w:t>
      </w:r>
      <w:r w:rsidRPr="00D541E5">
        <w:rPr>
          <w:color w:val="363636"/>
          <w:sz w:val="28"/>
          <w:szCs w:val="28"/>
        </w:rPr>
        <w:t>на</w:t>
      </w:r>
      <w:r w:rsidRPr="00893910">
        <w:rPr>
          <w:color w:val="363636"/>
          <w:sz w:val="28"/>
          <w:szCs w:val="28"/>
        </w:rPr>
        <w:t xml:space="preserve"> обучение ребенка по адаптированной образовательной программе (в </w:t>
      </w:r>
      <w:r w:rsidRPr="00D541E5">
        <w:rPr>
          <w:color w:val="363636"/>
          <w:sz w:val="28"/>
          <w:szCs w:val="28"/>
        </w:rPr>
        <w:t>случае</w:t>
      </w:r>
      <w:r w:rsidRPr="00893910">
        <w:rPr>
          <w:color w:val="363636"/>
          <w:sz w:val="28"/>
          <w:szCs w:val="28"/>
        </w:rPr>
        <w:t xml:space="preserve"> необходимости обучения ребенка по адаптированной образовательной программе);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>и) согласие родител</w:t>
      </w:r>
      <w:proofErr w:type="gramStart"/>
      <w:r w:rsidRPr="00893910">
        <w:rPr>
          <w:color w:val="363636"/>
          <w:sz w:val="28"/>
          <w:szCs w:val="28"/>
        </w:rPr>
        <w:t>я(</w:t>
      </w:r>
      <w:proofErr w:type="gramEnd"/>
      <w:r w:rsidRPr="00893910">
        <w:rPr>
          <w:color w:val="363636"/>
          <w:sz w:val="28"/>
          <w:szCs w:val="28"/>
        </w:rPr>
        <w:t>ей) (законного(</w:t>
      </w:r>
      <w:proofErr w:type="spellStart"/>
      <w:r w:rsidRPr="00893910">
        <w:rPr>
          <w:color w:val="363636"/>
          <w:sz w:val="28"/>
          <w:szCs w:val="28"/>
        </w:rPr>
        <w:t>ых</w:t>
      </w:r>
      <w:proofErr w:type="spellEnd"/>
      <w:r w:rsidRPr="00893910">
        <w:rPr>
          <w:color w:val="363636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4B1B43" w:rsidRPr="00D541E5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 xml:space="preserve">Родители (законные представители) детей имеют право по своему </w:t>
      </w:r>
      <w:r w:rsidRPr="00D541E5">
        <w:rPr>
          <w:color w:val="363636"/>
          <w:sz w:val="28"/>
          <w:szCs w:val="28"/>
        </w:rPr>
        <w:t>усмотрению</w:t>
      </w:r>
      <w:r w:rsidRPr="00893910">
        <w:rPr>
          <w:color w:val="363636"/>
          <w:sz w:val="28"/>
          <w:szCs w:val="28"/>
        </w:rPr>
        <w:t xml:space="preserve"> </w:t>
      </w:r>
      <w:proofErr w:type="gramStart"/>
      <w:r w:rsidRPr="00893910">
        <w:rPr>
          <w:color w:val="363636"/>
          <w:sz w:val="28"/>
          <w:szCs w:val="28"/>
        </w:rPr>
        <w:lastRenderedPageBreak/>
        <w:t xml:space="preserve">предоставлять другие </w:t>
      </w:r>
      <w:r w:rsidRPr="00D541E5">
        <w:rPr>
          <w:color w:val="363636"/>
          <w:sz w:val="28"/>
          <w:szCs w:val="28"/>
        </w:rPr>
        <w:t>документы</w:t>
      </w:r>
      <w:proofErr w:type="gramEnd"/>
      <w:r w:rsidRPr="00D541E5">
        <w:rPr>
          <w:color w:val="363636"/>
          <w:sz w:val="28"/>
          <w:szCs w:val="28"/>
        </w:rPr>
        <w:t>.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 xml:space="preserve">Копии предъявляемых при приеме документов хранятся в ОУ на время </w:t>
      </w:r>
      <w:r w:rsidRPr="00D541E5">
        <w:rPr>
          <w:color w:val="363636"/>
          <w:sz w:val="28"/>
          <w:szCs w:val="28"/>
        </w:rPr>
        <w:t>обучения</w:t>
      </w:r>
      <w:r w:rsidRPr="00893910">
        <w:rPr>
          <w:color w:val="363636"/>
          <w:sz w:val="28"/>
          <w:szCs w:val="28"/>
        </w:rPr>
        <w:t xml:space="preserve"> ребенка.</w:t>
      </w:r>
    </w:p>
    <w:p w:rsidR="004B1B43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color w:val="363636"/>
          <w:sz w:val="28"/>
          <w:szCs w:val="28"/>
        </w:rPr>
        <w:t>Форма заявления размещается на информационном стенде</w:t>
      </w:r>
      <w:r w:rsidRPr="00D541E5">
        <w:rPr>
          <w:color w:val="2B2B2B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 xml:space="preserve">ОУ </w:t>
      </w:r>
      <w:r w:rsidRPr="00D541E5">
        <w:rPr>
          <w:color w:val="3B3B3B"/>
          <w:sz w:val="28"/>
          <w:szCs w:val="28"/>
        </w:rPr>
        <w:t xml:space="preserve">и </w:t>
      </w:r>
      <w:r w:rsidRPr="00D541E5">
        <w:rPr>
          <w:color w:val="333333"/>
          <w:sz w:val="28"/>
          <w:szCs w:val="28"/>
        </w:rPr>
        <w:t>(или)</w:t>
      </w:r>
      <w:r w:rsidRPr="00D541E5">
        <w:rPr>
          <w:color w:val="333333"/>
          <w:spacing w:val="-70"/>
          <w:sz w:val="28"/>
          <w:szCs w:val="28"/>
        </w:rPr>
        <w:t xml:space="preserve"> </w:t>
      </w:r>
      <w:r w:rsidRPr="00D541E5">
        <w:rPr>
          <w:color w:val="333333"/>
          <w:w w:val="95"/>
          <w:sz w:val="28"/>
          <w:szCs w:val="28"/>
        </w:rPr>
        <w:t>на</w:t>
      </w:r>
      <w:r w:rsidRPr="00D541E5">
        <w:rPr>
          <w:color w:val="333333"/>
          <w:spacing w:val="34"/>
          <w:w w:val="95"/>
          <w:sz w:val="28"/>
          <w:szCs w:val="28"/>
        </w:rPr>
        <w:t xml:space="preserve"> </w:t>
      </w:r>
      <w:r w:rsidRPr="00D541E5">
        <w:rPr>
          <w:color w:val="2F2F2F"/>
          <w:w w:val="95"/>
          <w:sz w:val="28"/>
          <w:szCs w:val="28"/>
        </w:rPr>
        <w:t>официальном</w:t>
      </w:r>
      <w:r w:rsidRPr="00D541E5">
        <w:rPr>
          <w:color w:val="2F2F2F"/>
          <w:spacing w:val="65"/>
          <w:w w:val="95"/>
          <w:sz w:val="28"/>
          <w:szCs w:val="28"/>
        </w:rPr>
        <w:t xml:space="preserve"> </w:t>
      </w:r>
      <w:r w:rsidRPr="00D541E5">
        <w:rPr>
          <w:color w:val="2A2A2A"/>
          <w:w w:val="95"/>
          <w:sz w:val="28"/>
          <w:szCs w:val="28"/>
        </w:rPr>
        <w:t>сайте</w:t>
      </w:r>
      <w:r w:rsidRPr="00D541E5">
        <w:rPr>
          <w:color w:val="2A2A2A"/>
          <w:spacing w:val="46"/>
          <w:w w:val="95"/>
          <w:sz w:val="28"/>
          <w:szCs w:val="28"/>
        </w:rPr>
        <w:t xml:space="preserve"> </w:t>
      </w:r>
      <w:r w:rsidRPr="00D541E5">
        <w:rPr>
          <w:color w:val="2F2F2F"/>
          <w:w w:val="95"/>
          <w:sz w:val="28"/>
          <w:szCs w:val="28"/>
        </w:rPr>
        <w:t>ОУ</w:t>
      </w:r>
      <w:r w:rsidRPr="00D541E5">
        <w:rPr>
          <w:color w:val="2F2F2F"/>
          <w:spacing w:val="46"/>
          <w:w w:val="95"/>
          <w:sz w:val="28"/>
          <w:szCs w:val="28"/>
        </w:rPr>
        <w:t xml:space="preserve"> </w:t>
      </w:r>
      <w:r w:rsidRPr="00D541E5">
        <w:rPr>
          <w:w w:val="95"/>
          <w:sz w:val="28"/>
          <w:szCs w:val="28"/>
        </w:rPr>
        <w:t>в</w:t>
      </w:r>
      <w:r w:rsidRPr="00D541E5">
        <w:rPr>
          <w:spacing w:val="27"/>
          <w:w w:val="95"/>
          <w:sz w:val="28"/>
          <w:szCs w:val="28"/>
        </w:rPr>
        <w:t xml:space="preserve"> </w:t>
      </w:r>
      <w:r w:rsidRPr="00D541E5">
        <w:rPr>
          <w:color w:val="333333"/>
          <w:w w:val="95"/>
          <w:sz w:val="28"/>
          <w:szCs w:val="28"/>
        </w:rPr>
        <w:t>сети</w:t>
      </w:r>
      <w:r w:rsidRPr="00D541E5">
        <w:rPr>
          <w:color w:val="333333"/>
          <w:spacing w:val="40"/>
          <w:w w:val="95"/>
          <w:sz w:val="28"/>
          <w:szCs w:val="28"/>
        </w:rPr>
        <w:t xml:space="preserve"> </w:t>
      </w:r>
      <w:r w:rsidRPr="00D541E5">
        <w:rPr>
          <w:color w:val="282828"/>
          <w:w w:val="95"/>
          <w:sz w:val="28"/>
          <w:szCs w:val="28"/>
        </w:rPr>
        <w:t>"Интернет"</w:t>
      </w:r>
      <w:r w:rsidRPr="00D541E5">
        <w:rPr>
          <w:color w:val="282828"/>
          <w:spacing w:val="18"/>
          <w:w w:val="95"/>
          <w:sz w:val="28"/>
          <w:szCs w:val="28"/>
        </w:rPr>
        <w:t xml:space="preserve"> </w:t>
      </w:r>
      <w:hyperlink r:id="rId6" w:history="1">
        <w:r w:rsidRPr="00D541E5">
          <w:rPr>
            <w:rStyle w:val="a9"/>
            <w:sz w:val="28"/>
            <w:szCs w:val="28"/>
            <w:lang w:val="en-US"/>
          </w:rPr>
          <w:t>http</w:t>
        </w:r>
        <w:r w:rsidRPr="00D541E5">
          <w:rPr>
            <w:rStyle w:val="a9"/>
            <w:sz w:val="28"/>
            <w:szCs w:val="28"/>
          </w:rPr>
          <w:t>://</w:t>
        </w:r>
        <w:proofErr w:type="spellStart"/>
        <w:r w:rsidRPr="00D541E5">
          <w:rPr>
            <w:rStyle w:val="a9"/>
            <w:sz w:val="28"/>
            <w:szCs w:val="28"/>
            <w:lang w:val="en-US"/>
          </w:rPr>
          <w:t>rahinoschool</w:t>
        </w:r>
        <w:proofErr w:type="spellEnd"/>
        <w:r w:rsidRPr="00D541E5">
          <w:rPr>
            <w:rStyle w:val="a9"/>
            <w:sz w:val="28"/>
            <w:szCs w:val="28"/>
          </w:rPr>
          <w:t>.</w:t>
        </w:r>
        <w:proofErr w:type="spellStart"/>
        <w:r w:rsidRPr="00D541E5">
          <w:rPr>
            <w:rStyle w:val="a9"/>
            <w:sz w:val="28"/>
            <w:szCs w:val="28"/>
            <w:lang w:val="en-US"/>
          </w:rPr>
          <w:t>edusite</w:t>
        </w:r>
        <w:proofErr w:type="spellEnd"/>
        <w:r w:rsidRPr="00D541E5">
          <w:rPr>
            <w:rStyle w:val="a9"/>
            <w:sz w:val="28"/>
            <w:szCs w:val="28"/>
          </w:rPr>
          <w:t>.</w:t>
        </w:r>
        <w:proofErr w:type="spellStart"/>
        <w:r w:rsidRPr="00D541E5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D541E5">
          <w:rPr>
            <w:rStyle w:val="a9"/>
            <w:sz w:val="28"/>
            <w:szCs w:val="28"/>
          </w:rPr>
          <w:t>/</w:t>
        </w:r>
      </w:hyperlink>
      <w:r w:rsidRPr="00D541E5">
        <w:rPr>
          <w:sz w:val="28"/>
          <w:szCs w:val="28"/>
        </w:rPr>
        <w:t xml:space="preserve"> 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>4.3. Для приема родител</w:t>
      </w:r>
      <w:proofErr w:type="gramStart"/>
      <w:r w:rsidRPr="00893910">
        <w:rPr>
          <w:color w:val="363636"/>
          <w:sz w:val="28"/>
          <w:szCs w:val="28"/>
        </w:rPr>
        <w:t>ь(</w:t>
      </w:r>
      <w:proofErr w:type="gramEnd"/>
      <w:r w:rsidRPr="00893910">
        <w:rPr>
          <w:color w:val="363636"/>
          <w:sz w:val="28"/>
          <w:szCs w:val="28"/>
        </w:rPr>
        <w:t>и) (законный(</w:t>
      </w:r>
      <w:proofErr w:type="spellStart"/>
      <w:r w:rsidRPr="00893910">
        <w:rPr>
          <w:color w:val="363636"/>
          <w:sz w:val="28"/>
          <w:szCs w:val="28"/>
        </w:rPr>
        <w:t>ые</w:t>
      </w:r>
      <w:proofErr w:type="spellEnd"/>
      <w:r w:rsidRPr="00893910">
        <w:rPr>
          <w:color w:val="363636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4B1B43" w:rsidRPr="00D541E5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 xml:space="preserve">копию документа, удостоверяющего личность родителя (законного представителя) </w:t>
      </w:r>
      <w:r w:rsidRPr="00D541E5">
        <w:rPr>
          <w:color w:val="363636"/>
          <w:sz w:val="28"/>
          <w:szCs w:val="28"/>
        </w:rPr>
        <w:t>ребенка</w:t>
      </w:r>
      <w:r w:rsidRPr="00893910">
        <w:rPr>
          <w:color w:val="363636"/>
          <w:sz w:val="28"/>
          <w:szCs w:val="28"/>
        </w:rPr>
        <w:t xml:space="preserve"> или </w:t>
      </w:r>
      <w:r w:rsidRPr="00D541E5">
        <w:rPr>
          <w:color w:val="363636"/>
          <w:sz w:val="28"/>
          <w:szCs w:val="28"/>
        </w:rPr>
        <w:t>поступающего;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4B1B43" w:rsidRPr="00893910" w:rsidRDefault="004B1B43" w:rsidP="004B1B43">
      <w:pPr>
        <w:pStyle w:val="aa"/>
        <w:ind w:right="561"/>
        <w:jc w:val="both"/>
        <w:rPr>
          <w:color w:val="363636"/>
          <w:sz w:val="28"/>
          <w:szCs w:val="28"/>
        </w:rPr>
      </w:pPr>
      <w:r w:rsidRPr="00893910">
        <w:rPr>
          <w:color w:val="363636"/>
          <w:sz w:val="28"/>
          <w:szCs w:val="28"/>
        </w:rPr>
        <w:t xml:space="preserve">копию документа, подтверждающего </w:t>
      </w:r>
      <w:r w:rsidRPr="00D541E5">
        <w:rPr>
          <w:color w:val="363636"/>
          <w:sz w:val="28"/>
          <w:szCs w:val="28"/>
        </w:rPr>
        <w:t>установление</w:t>
      </w:r>
      <w:r w:rsidRPr="00893910">
        <w:rPr>
          <w:color w:val="363636"/>
          <w:sz w:val="28"/>
          <w:szCs w:val="28"/>
        </w:rPr>
        <w:t xml:space="preserve"> опеки или попечительства (при необходимости);</w:t>
      </w:r>
    </w:p>
    <w:p w:rsidR="004B1B43" w:rsidRPr="00D541E5" w:rsidRDefault="004B1B43" w:rsidP="004B1B43">
      <w:pPr>
        <w:pStyle w:val="aa"/>
        <w:ind w:right="561"/>
        <w:jc w:val="both"/>
        <w:rPr>
          <w:color w:val="313131"/>
          <w:sz w:val="28"/>
          <w:szCs w:val="28"/>
        </w:rPr>
      </w:pPr>
      <w:proofErr w:type="gramStart"/>
      <w:r w:rsidRPr="00893910">
        <w:rPr>
          <w:color w:val="363636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62626"/>
          <w:sz w:val="28"/>
          <w:szCs w:val="28"/>
        </w:rPr>
        <w:t>справку</w:t>
      </w:r>
      <w:r w:rsidRPr="00D541E5">
        <w:rPr>
          <w:color w:val="262626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приеме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документов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для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оформления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регистрации</w:t>
      </w:r>
      <w:r w:rsidRPr="00D541E5">
        <w:rPr>
          <w:color w:val="313131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по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месту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2B2B2B"/>
          <w:sz w:val="28"/>
          <w:szCs w:val="28"/>
        </w:rPr>
        <w:t>жительства</w:t>
      </w:r>
      <w:r w:rsidRPr="00D541E5">
        <w:rPr>
          <w:color w:val="2B2B2B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(в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случае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приема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на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обучение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ребенка</w:t>
      </w:r>
      <w:r w:rsidRPr="00D541E5">
        <w:rPr>
          <w:color w:val="2D2D2D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или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2A2A2A"/>
          <w:sz w:val="28"/>
          <w:szCs w:val="28"/>
        </w:rPr>
        <w:t>поступающего,</w:t>
      </w:r>
      <w:r w:rsidRPr="00D541E5">
        <w:rPr>
          <w:color w:val="2A2A2A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 xml:space="preserve">проживающего </w:t>
      </w:r>
      <w:r w:rsidRPr="00D541E5">
        <w:rPr>
          <w:color w:val="3B3B3B"/>
          <w:sz w:val="28"/>
          <w:szCs w:val="28"/>
        </w:rPr>
        <w:t xml:space="preserve">на </w:t>
      </w:r>
      <w:r w:rsidRPr="00D541E5">
        <w:rPr>
          <w:color w:val="333333"/>
          <w:sz w:val="28"/>
          <w:szCs w:val="28"/>
        </w:rPr>
        <w:t xml:space="preserve">закрепленной </w:t>
      </w:r>
      <w:r w:rsidRPr="00D541E5">
        <w:rPr>
          <w:color w:val="2F2F2F"/>
          <w:sz w:val="28"/>
          <w:szCs w:val="28"/>
        </w:rPr>
        <w:t xml:space="preserve">территории, </w:t>
      </w:r>
      <w:r w:rsidRPr="00D541E5">
        <w:rPr>
          <w:color w:val="333333"/>
          <w:sz w:val="28"/>
          <w:szCs w:val="28"/>
        </w:rPr>
        <w:t xml:space="preserve">или </w:t>
      </w:r>
      <w:r w:rsidRPr="00D541E5">
        <w:rPr>
          <w:color w:val="343434"/>
          <w:sz w:val="28"/>
          <w:szCs w:val="28"/>
        </w:rPr>
        <w:t xml:space="preserve">в </w:t>
      </w:r>
      <w:r w:rsidRPr="00D541E5">
        <w:rPr>
          <w:color w:val="313131"/>
          <w:sz w:val="28"/>
          <w:szCs w:val="28"/>
        </w:rPr>
        <w:t xml:space="preserve">случае </w:t>
      </w:r>
      <w:r w:rsidRPr="00D541E5">
        <w:rPr>
          <w:color w:val="343434"/>
          <w:sz w:val="28"/>
          <w:szCs w:val="28"/>
        </w:rPr>
        <w:t>использования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права</w:t>
      </w:r>
      <w:r w:rsidRPr="00D541E5">
        <w:rPr>
          <w:color w:val="2F2F2F"/>
          <w:spacing w:val="1"/>
          <w:sz w:val="28"/>
          <w:szCs w:val="28"/>
        </w:rPr>
        <w:t xml:space="preserve"> </w:t>
      </w:r>
      <w:r w:rsidRPr="00D541E5">
        <w:rPr>
          <w:color w:val="333333"/>
          <w:sz w:val="28"/>
          <w:szCs w:val="28"/>
        </w:rPr>
        <w:t>преимущественного</w:t>
      </w:r>
      <w:r w:rsidRPr="00D541E5">
        <w:rPr>
          <w:color w:val="333333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приема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63636"/>
          <w:sz w:val="28"/>
          <w:szCs w:val="28"/>
        </w:rPr>
        <w:t>на</w:t>
      </w:r>
      <w:r w:rsidRPr="00D541E5">
        <w:rPr>
          <w:color w:val="363636"/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обучение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sz w:val="28"/>
          <w:szCs w:val="28"/>
        </w:rPr>
        <w:t>по</w:t>
      </w:r>
      <w:r w:rsidRPr="00D541E5">
        <w:rPr>
          <w:spacing w:val="1"/>
          <w:sz w:val="28"/>
          <w:szCs w:val="28"/>
        </w:rPr>
        <w:t xml:space="preserve"> </w:t>
      </w:r>
      <w:r w:rsidRPr="00D541E5">
        <w:rPr>
          <w:color w:val="343434"/>
          <w:sz w:val="28"/>
          <w:szCs w:val="28"/>
        </w:rPr>
        <w:t>образовательным</w:t>
      </w:r>
      <w:r w:rsidRPr="00D541E5">
        <w:rPr>
          <w:color w:val="343434"/>
          <w:spacing w:val="1"/>
          <w:sz w:val="28"/>
          <w:szCs w:val="28"/>
        </w:rPr>
        <w:t xml:space="preserve"> </w:t>
      </w:r>
      <w:r w:rsidRPr="00D541E5">
        <w:rPr>
          <w:color w:val="2D2D2D"/>
          <w:sz w:val="28"/>
          <w:szCs w:val="28"/>
        </w:rPr>
        <w:t>программам</w:t>
      </w:r>
      <w:r w:rsidRPr="00D541E5">
        <w:rPr>
          <w:color w:val="2D2D2D"/>
          <w:spacing w:val="29"/>
          <w:sz w:val="28"/>
          <w:szCs w:val="28"/>
        </w:rPr>
        <w:t xml:space="preserve"> </w:t>
      </w:r>
      <w:r w:rsidRPr="00D541E5">
        <w:rPr>
          <w:color w:val="2F2F2F"/>
          <w:sz w:val="28"/>
          <w:szCs w:val="28"/>
        </w:rPr>
        <w:t>начального</w:t>
      </w:r>
      <w:r w:rsidRPr="00D541E5">
        <w:rPr>
          <w:color w:val="2F2F2F"/>
          <w:spacing w:val="15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общего</w:t>
      </w:r>
      <w:r w:rsidRPr="00D541E5">
        <w:rPr>
          <w:color w:val="313131"/>
          <w:spacing w:val="14"/>
          <w:sz w:val="28"/>
          <w:szCs w:val="28"/>
        </w:rPr>
        <w:t xml:space="preserve"> </w:t>
      </w:r>
      <w:r w:rsidRPr="00D541E5">
        <w:rPr>
          <w:color w:val="313131"/>
          <w:sz w:val="28"/>
          <w:szCs w:val="28"/>
        </w:rPr>
        <w:t>образования);</w:t>
      </w:r>
      <w:proofErr w:type="gramEnd"/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>справку с места работы родител</w:t>
      </w:r>
      <w:proofErr w:type="gramStart"/>
      <w:r w:rsidRPr="00893910">
        <w:rPr>
          <w:sz w:val="28"/>
          <w:szCs w:val="28"/>
        </w:rPr>
        <w:t>я(</w:t>
      </w:r>
      <w:proofErr w:type="gramEnd"/>
      <w:r w:rsidRPr="00893910">
        <w:rPr>
          <w:sz w:val="28"/>
          <w:szCs w:val="28"/>
        </w:rPr>
        <w:t>ей) (законного(</w:t>
      </w:r>
      <w:proofErr w:type="spellStart"/>
      <w:r w:rsidRPr="00893910">
        <w:rPr>
          <w:sz w:val="28"/>
          <w:szCs w:val="28"/>
        </w:rPr>
        <w:t>ых</w:t>
      </w:r>
      <w:proofErr w:type="spellEnd"/>
      <w:r w:rsidRPr="00893910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4B1B43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 xml:space="preserve">копию заключения </w:t>
      </w:r>
      <w:proofErr w:type="spellStart"/>
      <w:r w:rsidRPr="00893910">
        <w:rPr>
          <w:sz w:val="28"/>
          <w:szCs w:val="28"/>
        </w:rPr>
        <w:t>психолого-медико-педагогической</w:t>
      </w:r>
      <w:proofErr w:type="spellEnd"/>
      <w:r w:rsidRPr="00893910">
        <w:rPr>
          <w:sz w:val="28"/>
          <w:szCs w:val="28"/>
        </w:rPr>
        <w:t xml:space="preserve"> комиссии (при НАЛИЧИИ). 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893910">
        <w:rPr>
          <w:sz w:val="28"/>
          <w:szCs w:val="28"/>
        </w:rPr>
        <w:t>ь(</w:t>
      </w:r>
      <w:proofErr w:type="gramEnd"/>
      <w:r w:rsidRPr="00893910">
        <w:rPr>
          <w:sz w:val="28"/>
          <w:szCs w:val="28"/>
        </w:rPr>
        <w:t>и) (законный(</w:t>
      </w:r>
      <w:proofErr w:type="spellStart"/>
      <w:r w:rsidRPr="00893910">
        <w:rPr>
          <w:sz w:val="28"/>
          <w:szCs w:val="28"/>
        </w:rPr>
        <w:t>ые</w:t>
      </w:r>
      <w:proofErr w:type="spellEnd"/>
      <w:r w:rsidRPr="00893910">
        <w:rPr>
          <w:sz w:val="28"/>
          <w:szCs w:val="28"/>
        </w:rPr>
        <w:t xml:space="preserve">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</w:t>
      </w:r>
      <w:r w:rsidRPr="00D541E5">
        <w:rPr>
          <w:sz w:val="28"/>
          <w:szCs w:val="28"/>
        </w:rPr>
        <w:t>личность</w:t>
      </w:r>
      <w:r w:rsidRPr="00893910">
        <w:rPr>
          <w:sz w:val="28"/>
          <w:szCs w:val="28"/>
        </w:rPr>
        <w:t xml:space="preserve"> поступающего.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 xml:space="preserve">4.4.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 о перечне представленных документов. Расписка заверяется подписью должностного </w:t>
      </w:r>
      <w:r w:rsidRPr="00D541E5">
        <w:rPr>
          <w:sz w:val="28"/>
          <w:szCs w:val="28"/>
        </w:rPr>
        <w:t xml:space="preserve">лица </w:t>
      </w:r>
      <w:r w:rsidRPr="00893910">
        <w:rPr>
          <w:sz w:val="28"/>
          <w:szCs w:val="28"/>
        </w:rPr>
        <w:t>ОУ, ответственного за прием документов, и печатью ОУ.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 xml:space="preserve">4.5. Прием заявлений в первый класс для граждан, проживающих на закрепленной территории, начинается </w:t>
      </w:r>
      <w:proofErr w:type="spellStart"/>
      <w:r w:rsidRPr="00893910">
        <w:rPr>
          <w:sz w:val="28"/>
          <w:szCs w:val="28"/>
        </w:rPr>
        <w:t>l</w:t>
      </w:r>
      <w:proofErr w:type="spellEnd"/>
      <w:r w:rsidRPr="00893910">
        <w:rPr>
          <w:sz w:val="28"/>
          <w:szCs w:val="28"/>
        </w:rPr>
        <w:t xml:space="preserve"> апреля </w:t>
      </w:r>
      <w:r w:rsidRPr="00D541E5">
        <w:rPr>
          <w:sz w:val="28"/>
          <w:szCs w:val="28"/>
        </w:rPr>
        <w:t>и</w:t>
      </w:r>
      <w:r w:rsidRPr="00893910">
        <w:rPr>
          <w:sz w:val="28"/>
          <w:szCs w:val="28"/>
        </w:rPr>
        <w:t xml:space="preserve"> завершается </w:t>
      </w:r>
      <w:r w:rsidRPr="00D541E5">
        <w:rPr>
          <w:sz w:val="28"/>
          <w:szCs w:val="28"/>
        </w:rPr>
        <w:t>30</w:t>
      </w:r>
      <w:r w:rsidRPr="00893910">
        <w:rPr>
          <w:sz w:val="28"/>
          <w:szCs w:val="28"/>
        </w:rPr>
        <w:t xml:space="preserve"> июня текущего года.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 xml:space="preserve">Руководитель ОУ издает распорядительный акт о приеме на обучение </w:t>
      </w:r>
      <w:r w:rsidRPr="00D541E5">
        <w:rPr>
          <w:sz w:val="28"/>
          <w:szCs w:val="28"/>
        </w:rPr>
        <w:t xml:space="preserve">детей, указанных </w:t>
      </w:r>
      <w:r w:rsidRPr="00893910">
        <w:rPr>
          <w:sz w:val="28"/>
          <w:szCs w:val="28"/>
        </w:rPr>
        <w:t xml:space="preserve">в абзаце первом настоящего пункта, </w:t>
      </w:r>
      <w:r w:rsidRPr="00D541E5">
        <w:rPr>
          <w:sz w:val="28"/>
          <w:szCs w:val="28"/>
        </w:rPr>
        <w:t xml:space="preserve">в течение </w:t>
      </w:r>
      <w:r w:rsidRPr="00893910">
        <w:rPr>
          <w:sz w:val="28"/>
          <w:szCs w:val="28"/>
        </w:rPr>
        <w:t xml:space="preserve">3 рабочих дней </w:t>
      </w:r>
      <w:r w:rsidRPr="00D541E5">
        <w:rPr>
          <w:sz w:val="28"/>
          <w:szCs w:val="28"/>
        </w:rPr>
        <w:t xml:space="preserve">после </w:t>
      </w:r>
      <w:r w:rsidRPr="00893910">
        <w:rPr>
          <w:sz w:val="28"/>
          <w:szCs w:val="28"/>
        </w:rPr>
        <w:t>завершения приема заявлений о приеме на обучение в первый класс.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 xml:space="preserve">Для детей, </w:t>
      </w:r>
      <w:r w:rsidRPr="00D541E5">
        <w:rPr>
          <w:sz w:val="28"/>
          <w:szCs w:val="28"/>
        </w:rPr>
        <w:t>не</w:t>
      </w:r>
      <w:r w:rsidRPr="00893910">
        <w:rPr>
          <w:sz w:val="28"/>
          <w:szCs w:val="28"/>
        </w:rPr>
        <w:t xml:space="preserve"> проживающих на закрепленной территории, прием заявлений </w:t>
      </w:r>
      <w:r w:rsidRPr="00D541E5">
        <w:rPr>
          <w:sz w:val="28"/>
          <w:szCs w:val="28"/>
        </w:rPr>
        <w:t xml:space="preserve">в </w:t>
      </w:r>
      <w:r w:rsidRPr="00893910">
        <w:rPr>
          <w:sz w:val="28"/>
          <w:szCs w:val="28"/>
        </w:rPr>
        <w:t>первый класс начинается с 6 июля текущего года до момента заполнения свободных мест, но не позднее 5 сентября текущего года.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 xml:space="preserve">ОУ, </w:t>
      </w:r>
      <w:proofErr w:type="gramStart"/>
      <w:r>
        <w:rPr>
          <w:sz w:val="28"/>
          <w:szCs w:val="28"/>
        </w:rPr>
        <w:t>закончивше</w:t>
      </w:r>
      <w:r w:rsidRPr="00893910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,</w:t>
      </w:r>
      <w:r w:rsidRPr="00893910">
        <w:rPr>
          <w:sz w:val="28"/>
          <w:szCs w:val="28"/>
        </w:rPr>
        <w:t xml:space="preserve"> прием в первый класс всех детей, проживающих на закрепленной территории, осуществляет прием детей, не проживающих на </w:t>
      </w:r>
      <w:r w:rsidRPr="00893910">
        <w:rPr>
          <w:sz w:val="28"/>
          <w:szCs w:val="28"/>
        </w:rPr>
        <w:lastRenderedPageBreak/>
        <w:t>закрепленной территории, ранее 6 июля.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>4.6. ОУ с целью проведения организованного приема граждан в 1-ый класс размещает на информационном стенде, на официальном сайте в сети</w:t>
      </w:r>
      <w:r>
        <w:rPr>
          <w:sz w:val="28"/>
          <w:szCs w:val="28"/>
        </w:rPr>
        <w:t xml:space="preserve"> </w:t>
      </w:r>
      <w:r w:rsidRPr="00893910">
        <w:rPr>
          <w:sz w:val="28"/>
          <w:szCs w:val="28"/>
        </w:rPr>
        <w:t>«Интернет» информацию о: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3910">
        <w:rPr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893910">
        <w:rPr>
          <w:sz w:val="28"/>
          <w:szCs w:val="28"/>
        </w:rPr>
        <w:t>наличии</w:t>
      </w:r>
      <w:proofErr w:type="gramEnd"/>
      <w:r w:rsidRPr="00893910">
        <w:rPr>
          <w:sz w:val="28"/>
          <w:szCs w:val="28"/>
        </w:rPr>
        <w:t xml:space="preserve"> свободных мест для приема детей, не проживающих на закрепленной территории, не позднее 5 июля.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>4.7. На каждого ребенка, зачисленного в ОУ, заводится личное дело, в котором хранятся все сданные документы.</w:t>
      </w:r>
    </w:p>
    <w:p w:rsidR="004B1B43" w:rsidRPr="00893910" w:rsidRDefault="004B1B43" w:rsidP="004B1B43">
      <w:pPr>
        <w:pStyle w:val="aa"/>
        <w:ind w:right="561"/>
        <w:jc w:val="both"/>
        <w:rPr>
          <w:b/>
          <w:sz w:val="28"/>
          <w:szCs w:val="28"/>
        </w:rPr>
      </w:pPr>
      <w:r w:rsidRPr="00893910">
        <w:rPr>
          <w:b/>
          <w:sz w:val="28"/>
          <w:szCs w:val="28"/>
        </w:rPr>
        <w:t xml:space="preserve">5.  Правила приёма </w:t>
      </w:r>
      <w:proofErr w:type="gramStart"/>
      <w:r w:rsidRPr="00893910">
        <w:rPr>
          <w:b/>
          <w:sz w:val="28"/>
          <w:szCs w:val="28"/>
        </w:rPr>
        <w:t>обучающихся</w:t>
      </w:r>
      <w:proofErr w:type="gramEnd"/>
      <w:r w:rsidRPr="00893910">
        <w:rPr>
          <w:b/>
          <w:sz w:val="28"/>
          <w:szCs w:val="28"/>
        </w:rPr>
        <w:t xml:space="preserve"> на уровень основного общего образования.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>5.1. Приём заявлений для обучения на уровень основного общего образования продолжается в течение всего учебного года.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>5.2. При переводе обучающихся из других общеобразовательных учреждений для получения основного общего образования в очной форме администрация ОУ руководствуется следующими правилами: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 xml:space="preserve">5.2.1. Прием в порядке перевода </w:t>
      </w:r>
      <w:r w:rsidRPr="00D541E5">
        <w:rPr>
          <w:sz w:val="28"/>
          <w:szCs w:val="28"/>
        </w:rPr>
        <w:t>из</w:t>
      </w:r>
      <w:r w:rsidRPr="00893910">
        <w:rPr>
          <w:sz w:val="28"/>
          <w:szCs w:val="28"/>
        </w:rPr>
        <w:t xml:space="preserve">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п.4.2. настоящего Положения.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>5.2.2. Приём обучающихся на уровень основного общего образования в течение учебного года также осуществляется при наличии документов, содержащих информацию об успеваемости обучающихся в текущем году (выписка из журнала с отметками и результатами промежуточной аттестации обучающегося).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 xml:space="preserve">5.2.3. При приеме в порядке перевода </w:t>
      </w:r>
      <w:proofErr w:type="gramStart"/>
      <w:r w:rsidRPr="00893910">
        <w:rPr>
          <w:sz w:val="28"/>
          <w:szCs w:val="28"/>
        </w:rPr>
        <w:t>из</w:t>
      </w:r>
      <w:proofErr w:type="gramEnd"/>
      <w:r w:rsidRPr="00893910">
        <w:rPr>
          <w:sz w:val="28"/>
          <w:szCs w:val="28"/>
        </w:rPr>
        <w:t xml:space="preserve"> другого общеобразовательного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proofErr w:type="gramStart"/>
      <w:r w:rsidRPr="00893910">
        <w:rPr>
          <w:sz w:val="28"/>
          <w:szCs w:val="28"/>
        </w:rPr>
        <w:t>учреждения родители (законный представители) обучающегося дополнительно представляют личное дело обучающегося, выданное учреждением, в котором он обучался ранее.</w:t>
      </w:r>
      <w:proofErr w:type="gramEnd"/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  <w:r w:rsidRPr="00893910">
        <w:rPr>
          <w:sz w:val="28"/>
          <w:szCs w:val="28"/>
        </w:rPr>
        <w:t xml:space="preserve">5.2.4. Заявителю может быть отказано в приеме заявления в порядке перевода ребёнка из другого общеобразовательного учреждения по причине отсутствия свободных мест </w:t>
      </w:r>
      <w:proofErr w:type="gramStart"/>
      <w:r w:rsidRPr="00893910">
        <w:rPr>
          <w:sz w:val="28"/>
          <w:szCs w:val="28"/>
        </w:rPr>
        <w:t>в</w:t>
      </w:r>
      <w:proofErr w:type="gramEnd"/>
      <w:r w:rsidRPr="00893910">
        <w:rPr>
          <w:sz w:val="28"/>
          <w:szCs w:val="28"/>
        </w:rPr>
        <w:t xml:space="preserve"> данном ОУ.</w:t>
      </w: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</w:p>
    <w:p w:rsidR="004B1B43" w:rsidRPr="00893910" w:rsidRDefault="004B1B43" w:rsidP="004B1B43">
      <w:pPr>
        <w:pStyle w:val="aa"/>
        <w:ind w:right="561"/>
        <w:jc w:val="both"/>
        <w:rPr>
          <w:sz w:val="28"/>
          <w:szCs w:val="28"/>
        </w:rPr>
      </w:pPr>
    </w:p>
    <w:p w:rsidR="004B1B43" w:rsidRPr="00893910" w:rsidRDefault="004B1B43" w:rsidP="004B1B43">
      <w:pPr>
        <w:pStyle w:val="aa"/>
        <w:jc w:val="both"/>
        <w:rPr>
          <w:sz w:val="28"/>
          <w:szCs w:val="28"/>
        </w:rPr>
      </w:pPr>
    </w:p>
    <w:p w:rsidR="004B1B43" w:rsidRPr="00893910" w:rsidRDefault="004B1B43" w:rsidP="004B1B43">
      <w:pPr>
        <w:pStyle w:val="aa"/>
        <w:jc w:val="both"/>
        <w:rPr>
          <w:sz w:val="28"/>
          <w:szCs w:val="28"/>
        </w:rPr>
      </w:pPr>
    </w:p>
    <w:p w:rsidR="004B1B43" w:rsidRPr="00893910" w:rsidRDefault="004B1B43" w:rsidP="004B1B43">
      <w:pPr>
        <w:pStyle w:val="aa"/>
        <w:jc w:val="both"/>
        <w:rPr>
          <w:sz w:val="28"/>
          <w:szCs w:val="28"/>
        </w:rPr>
      </w:pPr>
    </w:p>
    <w:p w:rsidR="004B1B43" w:rsidRPr="00893910" w:rsidRDefault="004B1B43" w:rsidP="004B1B43">
      <w:pPr>
        <w:pStyle w:val="aa"/>
        <w:jc w:val="both"/>
        <w:rPr>
          <w:sz w:val="28"/>
          <w:szCs w:val="28"/>
        </w:rPr>
      </w:pPr>
    </w:p>
    <w:p w:rsidR="004B1B43" w:rsidRPr="00893910" w:rsidRDefault="004B1B43" w:rsidP="004B1B43">
      <w:pPr>
        <w:pStyle w:val="aa"/>
        <w:jc w:val="both"/>
        <w:rPr>
          <w:sz w:val="28"/>
          <w:szCs w:val="28"/>
        </w:rPr>
      </w:pPr>
    </w:p>
    <w:p w:rsidR="004B1B43" w:rsidRPr="00893910" w:rsidRDefault="004B1B43" w:rsidP="004B1B43">
      <w:pPr>
        <w:pStyle w:val="aa"/>
        <w:jc w:val="both"/>
        <w:rPr>
          <w:sz w:val="28"/>
          <w:szCs w:val="28"/>
        </w:rPr>
      </w:pPr>
    </w:p>
    <w:p w:rsidR="004B1B43" w:rsidRPr="00D541E5" w:rsidRDefault="004B1B43" w:rsidP="004B1B43">
      <w:pPr>
        <w:pStyle w:val="aa"/>
        <w:jc w:val="both"/>
        <w:rPr>
          <w:color w:val="2D2D2D"/>
          <w:sz w:val="28"/>
          <w:szCs w:val="28"/>
        </w:rPr>
        <w:sectPr w:rsidR="004B1B43" w:rsidRPr="00D541E5">
          <w:pgSz w:w="11900" w:h="16840"/>
          <w:pgMar w:top="920" w:right="140" w:bottom="280" w:left="1560" w:header="720" w:footer="720" w:gutter="0"/>
          <w:cols w:space="720"/>
          <w:noEndnote/>
        </w:sectPr>
      </w:pPr>
    </w:p>
    <w:p w:rsidR="004B1B43" w:rsidRPr="002E4BA6" w:rsidRDefault="004B1B43" w:rsidP="004B1B43">
      <w:pPr>
        <w:pStyle w:val="a3"/>
        <w:kinsoku w:val="0"/>
        <w:overflowPunct w:val="0"/>
        <w:spacing w:before="62"/>
        <w:ind w:right="533"/>
        <w:jc w:val="right"/>
        <w:rPr>
          <w:color w:val="262626"/>
          <w:sz w:val="25"/>
          <w:szCs w:val="25"/>
        </w:rPr>
      </w:pPr>
      <w:r w:rsidRPr="002E4BA6">
        <w:rPr>
          <w:color w:val="262626"/>
          <w:sz w:val="25"/>
          <w:szCs w:val="25"/>
        </w:rPr>
        <w:lastRenderedPageBreak/>
        <w:t>Приложение 1</w:t>
      </w:r>
    </w:p>
    <w:p w:rsidR="004B1B43" w:rsidRPr="00FB51BB" w:rsidRDefault="004B1B43" w:rsidP="004B1B43">
      <w:pPr>
        <w:pStyle w:val="a3"/>
        <w:kinsoku w:val="0"/>
        <w:overflowPunct w:val="0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kinsoku w:val="0"/>
        <w:overflowPunct w:val="0"/>
        <w:spacing w:before="1"/>
        <w:ind w:left="1861" w:right="2235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Заявление</w:t>
      </w:r>
    </w:p>
    <w:p w:rsidR="004B1B43" w:rsidRPr="00FB51BB" w:rsidRDefault="004B1B43" w:rsidP="004B1B43">
      <w:pPr>
        <w:pStyle w:val="a3"/>
        <w:kinsoku w:val="0"/>
        <w:overflowPunct w:val="0"/>
        <w:spacing w:line="283" w:lineRule="exact"/>
        <w:ind w:left="1372"/>
        <w:jc w:val="both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на зачисление в общеобразовательную организацию в 1-й класс</w:t>
      </w:r>
    </w:p>
    <w:p w:rsidR="004B1B43" w:rsidRPr="00FB51BB" w:rsidRDefault="004B1B43" w:rsidP="004B1B43">
      <w:pPr>
        <w:pStyle w:val="a3"/>
        <w:kinsoku w:val="0"/>
        <w:overflowPunct w:val="0"/>
        <w:rPr>
          <w:color w:val="262626"/>
          <w:sz w:val="25"/>
          <w:szCs w:val="25"/>
        </w:rPr>
      </w:pPr>
    </w:p>
    <w:p w:rsidR="004B1B43" w:rsidRPr="00FB51BB" w:rsidRDefault="00AA4F75" w:rsidP="004B1B43">
      <w:pPr>
        <w:pStyle w:val="a3"/>
        <w:tabs>
          <w:tab w:val="left" w:pos="9737"/>
        </w:tabs>
        <w:kinsoku w:val="0"/>
        <w:overflowPunct w:val="0"/>
        <w:spacing w:line="468" w:lineRule="auto"/>
        <w:ind w:left="5065" w:right="438" w:firstLine="10"/>
        <w:jc w:val="both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38" style="position:absolute;left:0;text-align:left;margin-left:330.7pt;margin-top:83.55pt;width:232.3pt;height:0;z-index:-251643904;mso-position-horizontal-relative:page;mso-position-vertical-relative:text" coordsize="4647,20" o:allowincell="f" path="m,l4647,e" filled="f" strokecolor="#5b6064" strokeweight=".72pt">
            <v:path arrowok="t"/>
            <w10:wrap anchorx="page"/>
          </v:shape>
        </w:pict>
      </w:r>
      <w:r>
        <w:rPr>
          <w:color w:val="262626"/>
          <w:sz w:val="25"/>
          <w:szCs w:val="25"/>
        </w:rPr>
        <w:pict>
          <v:shape id="_x0000_s1039" style="position:absolute;left:0;text-align:left;margin-left:327.85pt;margin-top:55.2pt;width:234.45pt;height:0;z-index:-251642880;mso-position-horizontal-relative:page;mso-position-vertical-relative:text" coordsize="4690,20" o:allowincell="f" path="m,l4690,e" filled="f" strokecolor="#5b6064" strokeweight=".72pt">
            <v:path arrowok="t"/>
            <w10:wrap anchorx="page"/>
          </v:shape>
        </w:pict>
      </w:r>
      <w:r>
        <w:rPr>
          <w:color w:val="262626"/>
          <w:sz w:val="25"/>
          <w:szCs w:val="25"/>
        </w:rPr>
        <w:pict>
          <v:shape id="_x0000_s1040" style="position:absolute;left:0;text-align:left;margin-left:330.7pt;margin-top:27.15pt;width:232.05pt;height:0;z-index:-251641856;mso-position-horizontal-relative:page;mso-position-vertical-relative:text" coordsize="4642,20" o:allowincell="f" path="m,l4642,e" filled="f" strokecolor="#5b5b60" strokeweight=".72pt">
            <v:path arrowok="t"/>
            <w10:wrap anchorx="page"/>
          </v:shape>
        </w:pict>
      </w:r>
      <w:r w:rsidR="004B1B43" w:rsidRPr="00FB51BB">
        <w:rPr>
          <w:color w:val="262626"/>
          <w:sz w:val="25"/>
          <w:szCs w:val="25"/>
        </w:rPr>
        <w:t>Директору</w:t>
      </w:r>
      <w:r w:rsidR="004B1B43" w:rsidRPr="00FB51BB">
        <w:rPr>
          <w:color w:val="262626"/>
          <w:sz w:val="25"/>
          <w:szCs w:val="25"/>
        </w:rPr>
        <w:tab/>
        <w:t xml:space="preserve"> от родителя (Ф.И.О. заявителя)  </w:t>
      </w:r>
      <w:r w:rsidR="004B1B43" w:rsidRPr="00FB51BB">
        <w:rPr>
          <w:color w:val="262626"/>
          <w:sz w:val="25"/>
          <w:szCs w:val="25"/>
        </w:rPr>
        <w:tab/>
        <w:t xml:space="preserve">  Адрес регистрации (проживания)  </w:t>
      </w:r>
      <w:r w:rsidR="004B1B43" w:rsidRPr="00FB51BB">
        <w:rPr>
          <w:color w:val="262626"/>
          <w:sz w:val="25"/>
          <w:szCs w:val="25"/>
        </w:rPr>
        <w:tab/>
        <w:t xml:space="preserve"> Тел.  </w:t>
      </w:r>
      <w:r w:rsidR="004B1B43" w:rsidRPr="00FB51BB">
        <w:rPr>
          <w:color w:val="262626"/>
          <w:sz w:val="25"/>
          <w:szCs w:val="25"/>
        </w:rPr>
        <w:tab/>
        <w:t xml:space="preserve"> </w:t>
      </w:r>
    </w:p>
    <w:p w:rsidR="004B1B43" w:rsidRPr="00FB51BB" w:rsidRDefault="004B1B43" w:rsidP="004B1B43">
      <w:pPr>
        <w:pStyle w:val="a3"/>
        <w:kinsoku w:val="0"/>
        <w:overflowPunct w:val="0"/>
        <w:spacing w:line="258" w:lineRule="exact"/>
        <w:ind w:left="137" w:right="535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ЗАЯВЛЕНИЕ</w:t>
      </w:r>
    </w:p>
    <w:p w:rsidR="004B1B43" w:rsidRPr="00FB51BB" w:rsidRDefault="004B1B43" w:rsidP="004B1B43">
      <w:pPr>
        <w:pStyle w:val="a3"/>
        <w:kinsoku w:val="0"/>
        <w:overflowPunct w:val="0"/>
        <w:spacing w:before="58"/>
        <w:ind w:left="158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Прошу принять моего сына (мою дочь)</w:t>
      </w:r>
    </w:p>
    <w:p w:rsidR="004B1B43" w:rsidRPr="00FB51BB" w:rsidRDefault="00AA4F75" w:rsidP="004B1B43">
      <w:pPr>
        <w:pStyle w:val="a3"/>
        <w:kinsoku w:val="0"/>
        <w:overflowPunct w:val="0"/>
        <w:spacing w:before="6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26" style="position:absolute;margin-left:86.85pt;margin-top:13pt;width:470.4pt;height:0;z-index:251660288;mso-wrap-distance-left:0;mso-wrap-distance-right:0;mso-position-horizontal-relative:page;mso-position-vertical-relative:text" coordsize="9409,20" o:allowincell="f" path="m,l9409,e" filled="f" strokecolor="#606064" strokeweight=".72pt">
            <v:path arrowok="t"/>
            <w10:wrap type="topAndBottom" anchorx="page"/>
          </v:shape>
        </w:pict>
      </w:r>
    </w:p>
    <w:p w:rsidR="004B1B43" w:rsidRPr="00FB51BB" w:rsidRDefault="004B1B43" w:rsidP="004B1B43">
      <w:pPr>
        <w:pStyle w:val="a3"/>
        <w:kinsoku w:val="0"/>
        <w:overflowPunct w:val="0"/>
        <w:spacing w:line="264" w:lineRule="exact"/>
        <w:ind w:right="2240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(Ф.И.О. последнее — при наличии, дата и место рождения)</w:t>
      </w:r>
    </w:p>
    <w:p w:rsidR="004B1B43" w:rsidRPr="00FB51BB" w:rsidRDefault="004B1B43" w:rsidP="004B1B43">
      <w:pPr>
        <w:pStyle w:val="a3"/>
        <w:tabs>
          <w:tab w:val="left" w:pos="7429"/>
        </w:tabs>
        <w:kinsoku w:val="0"/>
        <w:overflowPunct w:val="0"/>
        <w:spacing w:line="283" w:lineRule="exact"/>
        <w:ind w:left="187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t xml:space="preserve"> </w:t>
      </w:r>
      <w:r w:rsidRPr="00FB51BB">
        <w:rPr>
          <w:color w:val="262626"/>
          <w:sz w:val="25"/>
          <w:szCs w:val="25"/>
        </w:rPr>
        <w:t xml:space="preserve">в 1-й класс </w:t>
      </w:r>
      <w:r>
        <w:rPr>
          <w:color w:val="262626"/>
          <w:sz w:val="25"/>
          <w:szCs w:val="25"/>
        </w:rPr>
        <w:t>АМОУ «ООШ №4»</w:t>
      </w:r>
    </w:p>
    <w:p w:rsidR="004B1B43" w:rsidRPr="00FB51BB" w:rsidRDefault="004B1B43" w:rsidP="004B1B43">
      <w:pPr>
        <w:pStyle w:val="a3"/>
        <w:kinsoku w:val="0"/>
        <w:overflowPunct w:val="0"/>
        <w:spacing w:before="1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kinsoku w:val="0"/>
        <w:overflowPunct w:val="0"/>
        <w:spacing w:line="271" w:lineRule="exact"/>
        <w:ind w:left="1856" w:right="2240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Сведения о родителях:</w:t>
      </w:r>
    </w:p>
    <w:p w:rsidR="004B1B43" w:rsidRPr="00FB51BB" w:rsidRDefault="004B1B43" w:rsidP="004B1B43">
      <w:pPr>
        <w:pStyle w:val="a3"/>
        <w:kinsoku w:val="0"/>
        <w:overflowPunct w:val="0"/>
        <w:spacing w:line="285" w:lineRule="exact"/>
        <w:ind w:left="158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Ф.И.О. (последнее — при наличии) родителей (законных представителей) ребёнка</w:t>
      </w:r>
    </w:p>
    <w:p w:rsidR="004B1B43" w:rsidRPr="00FB51BB" w:rsidRDefault="00AA4F75" w:rsidP="004B1B43">
      <w:pPr>
        <w:pStyle w:val="a3"/>
        <w:kinsoku w:val="0"/>
        <w:overflowPunct w:val="0"/>
        <w:spacing w:before="1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27" style="position:absolute;margin-left:86.85pt;margin-top:12.75pt;width:470.15pt;height:0;z-index:251661312;mso-wrap-distance-left:0;mso-wrap-distance-right:0;mso-position-horizontal-relative:page;mso-position-vertical-relative:text" coordsize="9404,20" o:allowincell="f" path="m,l9404,e" filled="f" strokecolor="#5b6064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28" style="position:absolute;margin-left:86.85pt;margin-top:26.65pt;width:470.4pt;height:0;z-index:251662336;mso-wrap-distance-left:0;mso-wrap-distance-right:0;mso-position-horizontal-relative:page;mso-position-vertical-relative:text" coordsize="9409,20" o:allowincell="f" path="m,l9409,e" filled="f" strokecolor="#5b6464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29" style="position:absolute;margin-left:86.85pt;margin-top:40.85pt;width:470.4pt;height:0;z-index:251663360;mso-wrap-distance-left:0;mso-wrap-distance-right:0;mso-position-horizontal-relative:page;mso-position-vertical-relative:text" coordsize="9409,20" o:allowincell="f" path="m,l9409,e" filled="f" strokecolor="#606467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30" style="position:absolute;margin-left:86.6pt;margin-top:54.75pt;width:470.4pt;height:0;z-index:251664384;mso-wrap-distance-left:0;mso-wrap-distance-right:0;mso-position-horizontal-relative:page;mso-position-vertical-relative:text" coordsize="9409,20" o:allowincell="f" path="m,l9409,e" filled="f" strokecolor="#606467" strokeweight=".72pt">
            <v:path arrowok="t"/>
            <w10:wrap type="topAndBottom" anchorx="page"/>
          </v:shape>
        </w:pict>
      </w:r>
    </w:p>
    <w:p w:rsidR="004B1B43" w:rsidRPr="00FB51BB" w:rsidRDefault="004B1B43" w:rsidP="004B1B43">
      <w:pPr>
        <w:pStyle w:val="a3"/>
        <w:kinsoku w:val="0"/>
        <w:overflowPunct w:val="0"/>
        <w:spacing w:line="283" w:lineRule="exact"/>
        <w:ind w:left="161"/>
        <w:rPr>
          <w:color w:val="262626"/>
          <w:sz w:val="25"/>
          <w:szCs w:val="25"/>
        </w:rPr>
      </w:pPr>
      <w:proofErr w:type="gramStart"/>
      <w:r w:rsidRPr="00FB51BB">
        <w:rPr>
          <w:color w:val="262626"/>
          <w:sz w:val="25"/>
          <w:szCs w:val="25"/>
        </w:rPr>
        <w:t>Адрес места жительства ребёнка, его родителей (законных</w:t>
      </w:r>
      <w:proofErr w:type="gramEnd"/>
    </w:p>
    <w:p w:rsidR="004B1B43" w:rsidRPr="00FB51BB" w:rsidRDefault="004B1B43" w:rsidP="004B1B43">
      <w:pPr>
        <w:pStyle w:val="a3"/>
        <w:tabs>
          <w:tab w:val="left" w:pos="9648"/>
        </w:tabs>
        <w:kinsoku w:val="0"/>
        <w:overflowPunct w:val="0"/>
        <w:spacing w:line="283" w:lineRule="exact"/>
        <w:ind w:left="162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 xml:space="preserve">представителей) </w:t>
      </w:r>
      <w:r w:rsidRPr="00FB51BB">
        <w:rPr>
          <w:color w:val="262626"/>
          <w:sz w:val="25"/>
          <w:szCs w:val="25"/>
        </w:rPr>
        <w:tab/>
      </w:r>
    </w:p>
    <w:p w:rsidR="004B1B43" w:rsidRPr="00FB51BB" w:rsidRDefault="00AA4F75" w:rsidP="004B1B43">
      <w:pPr>
        <w:pStyle w:val="a3"/>
        <w:kinsoku w:val="0"/>
        <w:overflowPunct w:val="0"/>
        <w:spacing w:before="6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31" style="position:absolute;margin-left:86.85pt;margin-top:13pt;width:470.65pt;height:0;z-index:251665408;mso-wrap-distance-left:0;mso-wrap-distance-right:0;mso-position-horizontal-relative:page;mso-position-vertical-relative:text" coordsize="9414,20" o:allowincell="f" path="m,l9414,e" filled="f" strokecolor="#5b6064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32" style="position:absolute;margin-left:86.6pt;margin-top:27.15pt;width:470.65pt;height:0;z-index:251666432;mso-wrap-distance-left:0;mso-wrap-distance-right:0;mso-position-horizontal-relative:page;mso-position-vertical-relative:text" coordsize="9414,20" o:allowincell="f" path="m,l9414,e" filled="f" strokecolor="#5b6064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33" style="position:absolute;margin-left:86.6pt;margin-top:41.1pt;width:470.65pt;height:0;z-index:251667456;mso-wrap-distance-left:0;mso-wrap-distance-right:0;mso-position-horizontal-relative:page;mso-position-vertical-relative:text" coordsize="9414,20" o:allowincell="f" path="m,l9414,e" filled="f" strokecolor="#575b60" strokeweight=".72pt">
            <v:path arrowok="t"/>
            <w10:wrap type="topAndBottom" anchorx="page"/>
          </v:shape>
        </w:pict>
      </w:r>
      <w:r w:rsidR="004B1B43" w:rsidRPr="00FB51BB">
        <w:rPr>
          <w:color w:val="262626"/>
          <w:sz w:val="25"/>
          <w:szCs w:val="25"/>
        </w:rPr>
        <w:t>Контактные телефоны родителей (законных представителей)</w:t>
      </w:r>
      <w:r w:rsidR="004B1B43">
        <w:rPr>
          <w:color w:val="262626"/>
          <w:sz w:val="25"/>
          <w:szCs w:val="25"/>
        </w:rPr>
        <w:t xml:space="preserve">   ребёнка </w:t>
      </w:r>
      <w:r>
        <w:rPr>
          <w:color w:val="262626"/>
          <w:sz w:val="25"/>
          <w:szCs w:val="25"/>
        </w:rPr>
        <w:pict>
          <v:shape id="_x0000_s1034" style="position:absolute;margin-left:86.85pt;margin-top:12.4pt;width:470.4pt;height:0;z-index:251668480;mso-wrap-distance-left:0;mso-wrap-distance-right:0;mso-position-horizontal-relative:page;mso-position-vertical-relative:text" coordsize="9409,20" o:allowincell="f" path="m,l9409,e" filled="f" strokecolor="#606467" strokeweight=".72pt">
            <v:path arrowok="t"/>
            <w10:wrap type="topAndBottom" anchorx="page"/>
          </v:shape>
        </w:pict>
      </w:r>
      <w:r w:rsidR="004B1B43">
        <w:rPr>
          <w:color w:val="262626"/>
          <w:sz w:val="25"/>
          <w:szCs w:val="25"/>
        </w:rPr>
        <w:t>________________________________________________________</w:t>
      </w:r>
    </w:p>
    <w:p w:rsidR="004B1B43" w:rsidRPr="00FB51BB" w:rsidRDefault="004B1B43" w:rsidP="004B1B43">
      <w:pPr>
        <w:pStyle w:val="a3"/>
        <w:kinsoku w:val="0"/>
        <w:overflowPunct w:val="0"/>
        <w:spacing w:line="268" w:lineRule="exact"/>
        <w:ind w:left="163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Приложение:</w:t>
      </w:r>
    </w:p>
    <w:p w:rsidR="004B1B43" w:rsidRPr="00FB51BB" w:rsidRDefault="004B1B43" w:rsidP="004B1B43">
      <w:pPr>
        <w:pStyle w:val="a7"/>
        <w:numPr>
          <w:ilvl w:val="0"/>
          <w:numId w:val="1"/>
        </w:numPr>
        <w:tabs>
          <w:tab w:val="left" w:pos="529"/>
        </w:tabs>
        <w:kinsoku w:val="0"/>
        <w:overflowPunct w:val="0"/>
        <w:spacing w:line="282" w:lineRule="exact"/>
        <w:jc w:val="left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Копия свидетельства о рождении ребенка.</w:t>
      </w:r>
    </w:p>
    <w:p w:rsidR="004B1B43" w:rsidRPr="00FB51BB" w:rsidRDefault="004B1B43" w:rsidP="004B1B43">
      <w:pPr>
        <w:pStyle w:val="a7"/>
        <w:numPr>
          <w:ilvl w:val="0"/>
          <w:numId w:val="1"/>
        </w:numPr>
        <w:tabs>
          <w:tab w:val="left" w:pos="519"/>
        </w:tabs>
        <w:kinsoku w:val="0"/>
        <w:overflowPunct w:val="0"/>
        <w:spacing w:line="283" w:lineRule="exact"/>
        <w:ind w:left="518" w:hanging="361"/>
        <w:jc w:val="left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Справка о состоянии здоровья ребенка.</w:t>
      </w:r>
    </w:p>
    <w:p w:rsidR="004B1B43" w:rsidRPr="00FB51BB" w:rsidRDefault="004B1B43" w:rsidP="004B1B43">
      <w:pPr>
        <w:pStyle w:val="a7"/>
        <w:numPr>
          <w:ilvl w:val="0"/>
          <w:numId w:val="1"/>
        </w:numPr>
        <w:tabs>
          <w:tab w:val="left" w:pos="519"/>
        </w:tabs>
        <w:kinsoku w:val="0"/>
        <w:overflowPunct w:val="0"/>
        <w:spacing w:line="281" w:lineRule="exact"/>
        <w:ind w:left="518" w:hanging="361"/>
        <w:jc w:val="left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Согласие на обработку персональных данных.</w:t>
      </w:r>
    </w:p>
    <w:p w:rsidR="004B1B43" w:rsidRPr="00FB51BB" w:rsidRDefault="004B1B43" w:rsidP="004B1B43">
      <w:pPr>
        <w:pStyle w:val="a3"/>
        <w:kinsoku w:val="0"/>
        <w:overflowPunct w:val="0"/>
        <w:spacing w:line="237" w:lineRule="auto"/>
        <w:ind w:left="154" w:right="516" w:firstLine="724"/>
        <w:jc w:val="both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 xml:space="preserve">С Уставом, с лицензией на осуществление образовательной деятельности, со свидетельством о государственной </w:t>
      </w:r>
      <w:r>
        <w:rPr>
          <w:color w:val="262626"/>
          <w:sz w:val="25"/>
          <w:szCs w:val="25"/>
        </w:rPr>
        <w:t xml:space="preserve">аккредитации, </w:t>
      </w:r>
      <w:r w:rsidRPr="00FB51BB">
        <w:rPr>
          <w:color w:val="262626"/>
          <w:sz w:val="25"/>
          <w:szCs w:val="25"/>
        </w:rPr>
        <w:t xml:space="preserve">с </w:t>
      </w:r>
      <w:r>
        <w:rPr>
          <w:color w:val="262626"/>
          <w:sz w:val="25"/>
          <w:szCs w:val="25"/>
        </w:rPr>
        <w:t xml:space="preserve">образовательными </w:t>
      </w:r>
      <w:r w:rsidRPr="00FB51BB">
        <w:rPr>
          <w:color w:val="262626"/>
          <w:sz w:val="25"/>
          <w:szCs w:val="25"/>
        </w:rPr>
        <w:t xml:space="preserve">программами и другими </w:t>
      </w:r>
      <w:r>
        <w:rPr>
          <w:color w:val="262626"/>
          <w:sz w:val="25"/>
          <w:szCs w:val="25"/>
        </w:rPr>
        <w:t>документами,</w:t>
      </w:r>
      <w:r w:rsidRPr="00FB51BB">
        <w:rPr>
          <w:color w:val="262626"/>
          <w:sz w:val="25"/>
          <w:szCs w:val="25"/>
        </w:rPr>
        <w:t xml:space="preserve"> регламентирующими организацию и осуществление образовательной </w:t>
      </w:r>
      <w:r>
        <w:rPr>
          <w:color w:val="262626"/>
          <w:sz w:val="25"/>
          <w:szCs w:val="25"/>
        </w:rPr>
        <w:t>деятельности,</w:t>
      </w:r>
      <w:r w:rsidRPr="00FB51BB">
        <w:rPr>
          <w:color w:val="262626"/>
          <w:sz w:val="25"/>
          <w:szCs w:val="25"/>
        </w:rPr>
        <w:t xml:space="preserve"> правами и обязанностями учащихся</w:t>
      </w:r>
    </w:p>
    <w:p w:rsidR="004B1B43" w:rsidRPr="00FB51BB" w:rsidRDefault="00AA4F75" w:rsidP="004B1B43">
      <w:pPr>
        <w:pStyle w:val="a3"/>
        <w:kinsoku w:val="0"/>
        <w:overflowPunct w:val="0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35" style="position:absolute;margin-left:86.6pt;margin-top:12.7pt;width:257.05pt;height:0;z-index:251669504;mso-wrap-distance-left:0;mso-wrap-distance-right:0;mso-position-horizontal-relative:page;mso-position-vertical-relative:text" coordsize="5142,20" o:allowincell="f" path="m,l5142,e" filled="f" strokecolor="#5b6064" strokeweight=".72pt">
            <v:path arrowok="t"/>
            <w10:wrap type="topAndBottom" anchorx="page"/>
          </v:shape>
        </w:pict>
      </w:r>
    </w:p>
    <w:p w:rsidR="004B1B43" w:rsidRPr="00FB51BB" w:rsidRDefault="004B1B43" w:rsidP="004B1B43">
      <w:pPr>
        <w:pStyle w:val="a3"/>
        <w:kinsoku w:val="0"/>
        <w:overflowPunct w:val="0"/>
        <w:spacing w:line="265" w:lineRule="exact"/>
        <w:ind w:left="137" w:right="509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(наименование школы)</w:t>
      </w:r>
    </w:p>
    <w:p w:rsidR="004B1B43" w:rsidRPr="00FB51BB" w:rsidRDefault="004B1B43" w:rsidP="004B1B43">
      <w:pPr>
        <w:pStyle w:val="a3"/>
        <w:kinsoku w:val="0"/>
        <w:overflowPunct w:val="0"/>
        <w:spacing w:line="283" w:lineRule="exact"/>
        <w:ind w:left="137" w:right="8476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ознакомлен (а)</w:t>
      </w:r>
    </w:p>
    <w:p w:rsidR="004B1B43" w:rsidRPr="00FB51BB" w:rsidRDefault="004B1B43" w:rsidP="004B1B43">
      <w:pPr>
        <w:pStyle w:val="a3"/>
        <w:kinsoku w:val="0"/>
        <w:overflowPunct w:val="0"/>
        <w:spacing w:line="278" w:lineRule="exact"/>
        <w:ind w:left="162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указать иные документы, с которыми ознакомлен родитель</w:t>
      </w:r>
    </w:p>
    <w:p w:rsidR="004B1B43" w:rsidRPr="00FB51BB" w:rsidRDefault="00AA4F75" w:rsidP="004B1B43">
      <w:pPr>
        <w:pStyle w:val="a3"/>
        <w:kinsoku w:val="0"/>
        <w:overflowPunct w:val="0"/>
        <w:spacing w:before="1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36" style="position:absolute;margin-left:86.85pt;margin-top:12.75pt;width:470.65pt;height:0;z-index:251670528;mso-wrap-distance-left:0;mso-wrap-distance-right:0;mso-position-horizontal-relative:page;mso-position-vertical-relative:text" coordsize="9414,20" o:allowincell="f" path="m,l9414,e" filled="f" strokecolor="#606467" strokeweight=".72pt">
            <v:path arrowok="t"/>
            <w10:wrap type="topAndBottom" anchorx="page"/>
          </v:shape>
        </w:pict>
      </w:r>
    </w:p>
    <w:p w:rsidR="004B1B43" w:rsidRPr="00FB51BB" w:rsidRDefault="004B1B43" w:rsidP="004B1B43">
      <w:pPr>
        <w:pStyle w:val="a3"/>
        <w:kinsoku w:val="0"/>
        <w:overflowPunct w:val="0"/>
        <w:spacing w:before="5"/>
        <w:rPr>
          <w:color w:val="262626"/>
          <w:sz w:val="25"/>
          <w:szCs w:val="25"/>
        </w:rPr>
      </w:pPr>
    </w:p>
    <w:p w:rsidR="004B1B43" w:rsidRPr="00FB51BB" w:rsidRDefault="00AA4F75" w:rsidP="004B1B43">
      <w:pPr>
        <w:pStyle w:val="a3"/>
        <w:tabs>
          <w:tab w:val="left" w:pos="5037"/>
          <w:tab w:val="left" w:pos="6624"/>
          <w:tab w:val="left" w:pos="7177"/>
        </w:tabs>
        <w:kinsoku w:val="0"/>
        <w:overflowPunct w:val="0"/>
        <w:ind w:left="4672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37" style="position:absolute;left:0;text-align:left;margin-left:135.1pt;margin-top:12.75pt;width:91.4pt;height:0;z-index:251671552;mso-position-horizontal-relative:page;mso-position-vertical-relative:text" coordsize="1829,20" o:allowincell="f" path="m,l1829,e" filled="f" strokecolor="#606467" strokeweight=".72pt">
            <v:path arrowok="t"/>
            <w10:wrap anchorx="page"/>
          </v:shape>
        </w:pict>
      </w:r>
      <w:r>
        <w:rPr>
          <w:color w:val="262626"/>
          <w:sz w:val="25"/>
          <w:szCs w:val="25"/>
        </w:rPr>
        <w:pict>
          <v:rect id="_x0000_s1041" style="position:absolute;left:0;text-align:left;margin-left:86.4pt;margin-top:3.05pt;width:44pt;height:10pt;z-index:251675648;mso-position-horizontal-relative:page" o:allowincell="f" filled="f" stroked="f">
            <v:textbox style="mso-next-textbox:#_x0000_s1041" inset="0,0,0,0">
              <w:txbxContent>
                <w:p w:rsidR="004B1B43" w:rsidRDefault="004B1B43" w:rsidP="004B1B43">
                  <w:pPr>
                    <w:spacing w:line="20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6895" cy="12636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89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1B43" w:rsidRDefault="004B1B43" w:rsidP="004B1B4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4B1B43" w:rsidRPr="00FB51BB">
        <w:rPr>
          <w:color w:val="262626"/>
          <w:sz w:val="25"/>
          <w:szCs w:val="25"/>
        </w:rPr>
        <w:t>«</w:t>
      </w:r>
      <w:r w:rsidR="004B1B43" w:rsidRPr="00FB51BB">
        <w:rPr>
          <w:color w:val="262626"/>
          <w:sz w:val="25"/>
          <w:szCs w:val="25"/>
        </w:rPr>
        <w:tab/>
        <w:t>»</w:t>
      </w:r>
      <w:r w:rsidR="004B1B43" w:rsidRPr="00FB51BB">
        <w:rPr>
          <w:color w:val="262626"/>
          <w:sz w:val="25"/>
          <w:szCs w:val="25"/>
        </w:rPr>
        <w:tab/>
        <w:t>20</w:t>
      </w:r>
      <w:r w:rsidR="004B1B43" w:rsidRPr="00FB51BB">
        <w:rPr>
          <w:color w:val="262626"/>
          <w:sz w:val="25"/>
          <w:szCs w:val="25"/>
        </w:rPr>
        <w:tab/>
        <w:t>г.</w:t>
      </w:r>
    </w:p>
    <w:p w:rsidR="004B1B43" w:rsidRPr="00FB51BB" w:rsidRDefault="004B1B43" w:rsidP="004B1B43">
      <w:pPr>
        <w:pStyle w:val="a3"/>
        <w:kinsoku w:val="0"/>
        <w:overflowPunct w:val="0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kinsoku w:val="0"/>
        <w:overflowPunct w:val="0"/>
        <w:spacing w:before="4"/>
        <w:rPr>
          <w:color w:val="262626"/>
          <w:sz w:val="25"/>
          <w:szCs w:val="25"/>
        </w:rPr>
      </w:pPr>
    </w:p>
    <w:p w:rsidR="004B1B43" w:rsidRDefault="004B1B43" w:rsidP="004B1B43">
      <w:pPr>
        <w:pStyle w:val="a3"/>
        <w:kinsoku w:val="0"/>
        <w:overflowPunct w:val="0"/>
        <w:spacing w:before="4"/>
        <w:rPr>
          <w:sz w:val="22"/>
          <w:szCs w:val="22"/>
        </w:rPr>
        <w:sectPr w:rsidR="004B1B43">
          <w:pgSz w:w="11900" w:h="16840"/>
          <w:pgMar w:top="1000" w:right="140" w:bottom="280" w:left="1560" w:header="720" w:footer="720" w:gutter="0"/>
          <w:cols w:space="720"/>
          <w:noEndnote/>
        </w:sectPr>
      </w:pPr>
    </w:p>
    <w:p w:rsidR="004B1B43" w:rsidRPr="00FB51BB" w:rsidRDefault="004B1B43" w:rsidP="004B1B43">
      <w:pPr>
        <w:pStyle w:val="a3"/>
        <w:kinsoku w:val="0"/>
        <w:overflowPunct w:val="0"/>
        <w:spacing w:before="104" w:line="239" w:lineRule="exact"/>
        <w:ind w:left="336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lastRenderedPageBreak/>
        <w:t>__________________________________________</w:t>
      </w:r>
      <w:r w:rsidRPr="00FB51BB">
        <w:rPr>
          <w:color w:val="262626"/>
          <w:sz w:val="25"/>
          <w:szCs w:val="25"/>
        </w:rPr>
        <w:t xml:space="preserve"> </w:t>
      </w:r>
      <w:r>
        <w:rPr>
          <w:color w:val="262626"/>
          <w:sz w:val="25"/>
          <w:szCs w:val="25"/>
        </w:rPr>
        <w:t>___________________________</w:t>
      </w:r>
      <w:r w:rsidRPr="00FB51BB">
        <w:rPr>
          <w:color w:val="262626"/>
          <w:sz w:val="25"/>
          <w:szCs w:val="25"/>
        </w:rPr>
        <w:tab/>
      </w:r>
    </w:p>
    <w:p w:rsidR="004B1B43" w:rsidRPr="00FB51BB" w:rsidRDefault="004B1B43" w:rsidP="004B1B43">
      <w:pPr>
        <w:pStyle w:val="a3"/>
        <w:tabs>
          <w:tab w:val="left" w:pos="3720"/>
          <w:tab w:val="left" w:pos="4287"/>
          <w:tab w:val="left" w:pos="5841"/>
          <w:tab w:val="left" w:pos="9827"/>
        </w:tabs>
        <w:kinsoku w:val="0"/>
        <w:overflowPunct w:val="0"/>
        <w:ind w:left="2289"/>
        <w:rPr>
          <w:color w:val="262626"/>
          <w:sz w:val="25"/>
          <w:szCs w:val="25"/>
        </w:rPr>
        <w:sectPr w:rsidR="004B1B43" w:rsidRPr="00FB51BB">
          <w:type w:val="continuous"/>
          <w:pgSz w:w="11900" w:h="16840"/>
          <w:pgMar w:top="1140" w:right="140" w:bottom="280" w:left="1560" w:header="720" w:footer="720" w:gutter="0"/>
          <w:cols w:space="720" w:equalWidth="0">
            <w:col w:w="10200"/>
          </w:cols>
          <w:noEndnote/>
        </w:sectPr>
      </w:pPr>
    </w:p>
    <w:p w:rsidR="004B1B43" w:rsidRDefault="004B1B43" w:rsidP="004B1B43">
      <w:pPr>
        <w:pStyle w:val="a3"/>
        <w:kinsoku w:val="0"/>
        <w:overflowPunct w:val="0"/>
        <w:ind w:left="5387" w:right="273"/>
        <w:jc w:val="right"/>
        <w:rPr>
          <w:color w:val="464646"/>
          <w:spacing w:val="-51"/>
          <w:w w:val="95"/>
          <w:sz w:val="23"/>
          <w:szCs w:val="23"/>
        </w:rPr>
      </w:pPr>
      <w:r w:rsidRPr="008936B6">
        <w:rPr>
          <w:color w:val="262626"/>
          <w:sz w:val="25"/>
          <w:szCs w:val="25"/>
        </w:rPr>
        <w:lastRenderedPageBreak/>
        <w:t>Приложение 2</w:t>
      </w:r>
      <w:r>
        <w:rPr>
          <w:color w:val="464646"/>
          <w:spacing w:val="-51"/>
          <w:w w:val="95"/>
          <w:sz w:val="23"/>
          <w:szCs w:val="23"/>
        </w:rPr>
        <w:t xml:space="preserve"> </w:t>
      </w:r>
    </w:p>
    <w:p w:rsidR="004B1B43" w:rsidRDefault="004B1B43" w:rsidP="004B1B43">
      <w:pPr>
        <w:pStyle w:val="a3"/>
        <w:kinsoku w:val="0"/>
        <w:overflowPunct w:val="0"/>
        <w:ind w:left="5387" w:right="273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 xml:space="preserve">Директору </w:t>
      </w:r>
      <w:r>
        <w:rPr>
          <w:color w:val="262626"/>
          <w:sz w:val="25"/>
          <w:szCs w:val="25"/>
        </w:rPr>
        <w:t>АМОУ «ООШ №4»</w:t>
      </w:r>
    </w:p>
    <w:p w:rsidR="004B1B43" w:rsidRPr="00FB51BB" w:rsidRDefault="004B1B43" w:rsidP="004B1B43">
      <w:pPr>
        <w:pStyle w:val="a3"/>
        <w:kinsoku w:val="0"/>
        <w:overflowPunct w:val="0"/>
        <w:ind w:left="5387" w:right="273" w:firstLine="3167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tabs>
          <w:tab w:val="left" w:pos="8889"/>
        </w:tabs>
        <w:kinsoku w:val="0"/>
        <w:overflowPunct w:val="0"/>
        <w:ind w:left="5387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 xml:space="preserve">Фамилия </w:t>
      </w:r>
      <w:r>
        <w:rPr>
          <w:color w:val="262626"/>
          <w:sz w:val="25"/>
          <w:szCs w:val="25"/>
        </w:rPr>
        <w:t>______________________</w:t>
      </w:r>
      <w:r w:rsidRPr="00FB51BB">
        <w:rPr>
          <w:color w:val="262626"/>
          <w:sz w:val="25"/>
          <w:szCs w:val="25"/>
        </w:rPr>
        <w:t xml:space="preserve"> </w:t>
      </w:r>
      <w:r w:rsidRPr="00FB51BB">
        <w:rPr>
          <w:color w:val="262626"/>
          <w:sz w:val="25"/>
          <w:szCs w:val="25"/>
        </w:rPr>
        <w:tab/>
      </w:r>
    </w:p>
    <w:p w:rsidR="004B1B43" w:rsidRDefault="004B1B43" w:rsidP="004B1B43">
      <w:pPr>
        <w:pStyle w:val="a3"/>
        <w:tabs>
          <w:tab w:val="left" w:pos="7018"/>
          <w:tab w:val="left" w:pos="8872"/>
        </w:tabs>
        <w:kinsoku w:val="0"/>
        <w:overflowPunct w:val="0"/>
        <w:ind w:left="5387" w:right="659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t>Имя __________________________</w:t>
      </w:r>
    </w:p>
    <w:p w:rsidR="004B1B43" w:rsidRDefault="004B1B43" w:rsidP="004B1B43">
      <w:pPr>
        <w:pStyle w:val="a3"/>
        <w:tabs>
          <w:tab w:val="left" w:pos="7018"/>
          <w:tab w:val="left" w:pos="8872"/>
        </w:tabs>
        <w:kinsoku w:val="0"/>
        <w:overflowPunct w:val="0"/>
        <w:ind w:left="5387" w:right="659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Отчество</w:t>
      </w:r>
      <w:r>
        <w:rPr>
          <w:color w:val="262626"/>
          <w:sz w:val="25"/>
          <w:szCs w:val="25"/>
        </w:rPr>
        <w:t>______________________</w:t>
      </w:r>
      <w:r w:rsidRPr="00FB51BB">
        <w:rPr>
          <w:color w:val="262626"/>
          <w:sz w:val="25"/>
          <w:szCs w:val="25"/>
        </w:rPr>
        <w:tab/>
      </w:r>
    </w:p>
    <w:p w:rsidR="004B1B43" w:rsidRPr="00FB51BB" w:rsidRDefault="004B1B43" w:rsidP="004B1B43">
      <w:pPr>
        <w:pStyle w:val="a3"/>
        <w:tabs>
          <w:tab w:val="left" w:pos="7018"/>
          <w:tab w:val="left" w:pos="8872"/>
        </w:tabs>
        <w:kinsoku w:val="0"/>
        <w:overflowPunct w:val="0"/>
        <w:ind w:left="5387" w:right="659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t>родителя</w:t>
      </w:r>
      <w:r w:rsidRPr="00FB51BB">
        <w:rPr>
          <w:color w:val="262626"/>
          <w:sz w:val="25"/>
          <w:szCs w:val="25"/>
        </w:rPr>
        <w:t xml:space="preserve"> (законного </w:t>
      </w:r>
      <w:r>
        <w:rPr>
          <w:color w:val="262626"/>
          <w:sz w:val="25"/>
          <w:szCs w:val="25"/>
        </w:rPr>
        <w:t xml:space="preserve"> п</w:t>
      </w:r>
      <w:r w:rsidRPr="00FB51BB">
        <w:rPr>
          <w:color w:val="262626"/>
          <w:sz w:val="25"/>
          <w:szCs w:val="25"/>
        </w:rPr>
        <w:t>редставителя)</w:t>
      </w:r>
    </w:p>
    <w:p w:rsidR="004B1B43" w:rsidRPr="00FB51BB" w:rsidRDefault="004B1B43" w:rsidP="004B1B43">
      <w:pPr>
        <w:pStyle w:val="a3"/>
        <w:kinsoku w:val="0"/>
        <w:overflowPunct w:val="0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kinsoku w:val="0"/>
        <w:overflowPunct w:val="0"/>
        <w:spacing w:before="3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kinsoku w:val="0"/>
        <w:overflowPunct w:val="0"/>
        <w:spacing w:before="1" w:line="249" w:lineRule="exact"/>
        <w:ind w:left="137" w:right="160"/>
        <w:jc w:val="center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t>заявление</w:t>
      </w:r>
    </w:p>
    <w:p w:rsidR="004B1B43" w:rsidRDefault="004B1B43" w:rsidP="004B1B43">
      <w:pPr>
        <w:pStyle w:val="a3"/>
        <w:kinsoku w:val="0"/>
        <w:overflowPunct w:val="0"/>
        <w:spacing w:line="249" w:lineRule="auto"/>
        <w:ind w:left="1245" w:right="1237"/>
        <w:jc w:val="center"/>
        <w:rPr>
          <w:color w:val="262626"/>
          <w:sz w:val="25"/>
          <w:szCs w:val="25"/>
        </w:rPr>
      </w:pPr>
      <w:proofErr w:type="spellStart"/>
      <w:r w:rsidRPr="00FB51BB">
        <w:rPr>
          <w:color w:val="262626"/>
          <w:sz w:val="25"/>
          <w:szCs w:val="25"/>
        </w:rPr>
        <w:t>o</w:t>
      </w:r>
      <w:proofErr w:type="spellEnd"/>
      <w:r w:rsidRPr="00FB51BB">
        <w:rPr>
          <w:color w:val="262626"/>
          <w:sz w:val="25"/>
          <w:szCs w:val="25"/>
        </w:rPr>
        <w:t xml:space="preserve"> </w:t>
      </w:r>
      <w:proofErr w:type="gramStart"/>
      <w:r w:rsidRPr="00FB51BB">
        <w:rPr>
          <w:color w:val="262626"/>
          <w:sz w:val="25"/>
          <w:szCs w:val="25"/>
        </w:rPr>
        <w:t>приеме</w:t>
      </w:r>
      <w:proofErr w:type="gramEnd"/>
      <w:r w:rsidRPr="00FB51BB">
        <w:rPr>
          <w:color w:val="262626"/>
          <w:sz w:val="25"/>
          <w:szCs w:val="25"/>
        </w:rPr>
        <w:t xml:space="preserve"> на </w:t>
      </w:r>
      <w:r>
        <w:rPr>
          <w:color w:val="262626"/>
          <w:sz w:val="25"/>
          <w:szCs w:val="25"/>
        </w:rPr>
        <w:t>обучение</w:t>
      </w:r>
      <w:r w:rsidRPr="00FB51BB">
        <w:rPr>
          <w:color w:val="262626"/>
          <w:sz w:val="25"/>
          <w:szCs w:val="25"/>
        </w:rPr>
        <w:t xml:space="preserve"> по образовате</w:t>
      </w:r>
      <w:r>
        <w:rPr>
          <w:color w:val="262626"/>
          <w:sz w:val="25"/>
          <w:szCs w:val="25"/>
        </w:rPr>
        <w:t>л</w:t>
      </w:r>
      <w:r w:rsidRPr="00FB51BB">
        <w:rPr>
          <w:color w:val="262626"/>
          <w:sz w:val="25"/>
          <w:szCs w:val="25"/>
        </w:rPr>
        <w:t>ьным программам начального общего, основного общего образования.</w:t>
      </w:r>
    </w:p>
    <w:p w:rsidR="004B1B43" w:rsidRDefault="004B1B43" w:rsidP="004B1B43">
      <w:pPr>
        <w:pStyle w:val="a3"/>
        <w:kinsoku w:val="0"/>
        <w:overflowPunct w:val="0"/>
        <w:spacing w:line="249" w:lineRule="auto"/>
        <w:ind w:right="1237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t xml:space="preserve">Прошу принять моего ребенка  __________________________________ </w:t>
      </w:r>
    </w:p>
    <w:p w:rsidR="004B1B43" w:rsidRDefault="004B1B43" w:rsidP="004B1B43">
      <w:pPr>
        <w:pStyle w:val="a3"/>
        <w:kinsoku w:val="0"/>
        <w:overflowPunct w:val="0"/>
        <w:spacing w:line="249" w:lineRule="auto"/>
        <w:ind w:right="1237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t>_____________________________________________________________</w:t>
      </w:r>
    </w:p>
    <w:p w:rsidR="004B1B43" w:rsidRPr="008936B6" w:rsidRDefault="004B1B43" w:rsidP="004B1B43">
      <w:pPr>
        <w:pStyle w:val="a3"/>
        <w:kinsoku w:val="0"/>
        <w:overflowPunct w:val="0"/>
        <w:spacing w:line="249" w:lineRule="auto"/>
        <w:ind w:right="1237"/>
        <w:jc w:val="center"/>
        <w:rPr>
          <w:color w:val="262626"/>
          <w:sz w:val="20"/>
          <w:szCs w:val="20"/>
        </w:rPr>
      </w:pPr>
      <w:r w:rsidRPr="008936B6">
        <w:rPr>
          <w:color w:val="262626"/>
          <w:sz w:val="20"/>
          <w:szCs w:val="20"/>
        </w:rPr>
        <w:t>фамилия, имя, отчество (при наличии)</w:t>
      </w:r>
      <w:proofErr w:type="gramStart"/>
      <w:r w:rsidRPr="008936B6">
        <w:rPr>
          <w:color w:val="262626"/>
          <w:sz w:val="20"/>
          <w:szCs w:val="20"/>
        </w:rPr>
        <w:t xml:space="preserve"> ,</w:t>
      </w:r>
      <w:proofErr w:type="gramEnd"/>
      <w:r w:rsidRPr="008936B6">
        <w:rPr>
          <w:color w:val="262626"/>
          <w:sz w:val="20"/>
          <w:szCs w:val="20"/>
        </w:rPr>
        <w:t xml:space="preserve"> дата и место рождения</w:t>
      </w:r>
    </w:p>
    <w:p w:rsidR="004B1B43" w:rsidRPr="00FB51BB" w:rsidRDefault="004B1B43" w:rsidP="004B1B43">
      <w:pPr>
        <w:pStyle w:val="a3"/>
        <w:kinsoku w:val="0"/>
        <w:overflowPunct w:val="0"/>
        <w:spacing w:line="249" w:lineRule="auto"/>
        <w:ind w:right="1237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t xml:space="preserve">   на обучение в «__» класс.</w:t>
      </w:r>
    </w:p>
    <w:p w:rsidR="004B1B43" w:rsidRPr="00FB51BB" w:rsidRDefault="004B1B43" w:rsidP="004B1B43">
      <w:pPr>
        <w:pStyle w:val="a3"/>
        <w:kinsoku w:val="0"/>
        <w:overflowPunct w:val="0"/>
        <w:spacing w:line="271" w:lineRule="exact"/>
        <w:ind w:left="1856" w:right="2240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Сведения о родителях:</w:t>
      </w:r>
    </w:p>
    <w:p w:rsidR="004B1B43" w:rsidRPr="00FB51BB" w:rsidRDefault="004B1B43" w:rsidP="004B1B43">
      <w:pPr>
        <w:pStyle w:val="a3"/>
        <w:kinsoku w:val="0"/>
        <w:overflowPunct w:val="0"/>
        <w:spacing w:line="285" w:lineRule="exact"/>
        <w:ind w:left="158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Ф.И.О. (последнее — при наличии) родителей (законных представителей) ребёнка</w:t>
      </w:r>
    </w:p>
    <w:p w:rsidR="004B1B43" w:rsidRPr="00FB51BB" w:rsidRDefault="00AA4F75" w:rsidP="004B1B43">
      <w:pPr>
        <w:pStyle w:val="a3"/>
        <w:kinsoku w:val="0"/>
        <w:overflowPunct w:val="0"/>
        <w:spacing w:before="1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43" style="position:absolute;margin-left:86.85pt;margin-top:12.75pt;width:470.15pt;height:0;z-index:251677696;mso-wrap-distance-left:0;mso-wrap-distance-right:0;mso-position-horizontal-relative:page;mso-position-vertical-relative:text" coordsize="9404,20" o:allowincell="f" path="m,l9404,e" filled="f" strokecolor="#5b6064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44" style="position:absolute;margin-left:86.85pt;margin-top:26.65pt;width:470.4pt;height:0;z-index:251678720;mso-wrap-distance-left:0;mso-wrap-distance-right:0;mso-position-horizontal-relative:page;mso-position-vertical-relative:text" coordsize="9409,20" o:allowincell="f" path="m,l9409,e" filled="f" strokecolor="#5b6464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45" style="position:absolute;margin-left:86.85pt;margin-top:40.85pt;width:470.4pt;height:0;z-index:251679744;mso-wrap-distance-left:0;mso-wrap-distance-right:0;mso-position-horizontal-relative:page;mso-position-vertical-relative:text" coordsize="9409,20" o:allowincell="f" path="m,l9409,e" filled="f" strokecolor="#606467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46" style="position:absolute;margin-left:86.6pt;margin-top:54.75pt;width:470.4pt;height:0;z-index:251680768;mso-wrap-distance-left:0;mso-wrap-distance-right:0;mso-position-horizontal-relative:page;mso-position-vertical-relative:text" coordsize="9409,20" o:allowincell="f" path="m,l9409,e" filled="f" strokecolor="#606467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47" style="position:absolute;margin-left:86.6pt;margin-top:68.9pt;width:470.4pt;height:0;z-index:251681792;mso-wrap-distance-left:0;mso-wrap-distance-right:0;mso-position-horizontal-relative:page;mso-position-vertical-relative:text" coordsize="9409,20" o:allowincell="f" path="m,l9409,e" filled="f" strokecolor="#606467" strokeweight=".72pt">
            <v:path arrowok="t"/>
            <w10:wrap type="topAndBottom" anchorx="page"/>
          </v:shape>
        </w:pict>
      </w:r>
    </w:p>
    <w:p w:rsidR="004B1B43" w:rsidRPr="00FB51BB" w:rsidRDefault="004B1B43" w:rsidP="004B1B43">
      <w:pPr>
        <w:pStyle w:val="a3"/>
        <w:kinsoku w:val="0"/>
        <w:overflowPunct w:val="0"/>
        <w:spacing w:line="283" w:lineRule="exact"/>
        <w:ind w:left="161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Адрес места жительства родителей (законных</w:t>
      </w:r>
      <w:r>
        <w:rPr>
          <w:color w:val="262626"/>
          <w:sz w:val="25"/>
          <w:szCs w:val="25"/>
        </w:rPr>
        <w:t xml:space="preserve"> </w:t>
      </w:r>
      <w:r w:rsidRPr="00FB51BB">
        <w:rPr>
          <w:color w:val="262626"/>
          <w:sz w:val="25"/>
          <w:szCs w:val="25"/>
        </w:rPr>
        <w:t xml:space="preserve">представителей) </w:t>
      </w:r>
      <w:r w:rsidRPr="00FB51BB">
        <w:rPr>
          <w:color w:val="262626"/>
          <w:sz w:val="25"/>
          <w:szCs w:val="25"/>
        </w:rPr>
        <w:tab/>
      </w:r>
      <w:r>
        <w:rPr>
          <w:color w:val="262626"/>
          <w:sz w:val="25"/>
          <w:szCs w:val="25"/>
        </w:rPr>
        <w:t>(</w:t>
      </w:r>
      <w:r w:rsidRPr="00FB51BB">
        <w:rPr>
          <w:color w:val="262626"/>
          <w:sz w:val="25"/>
          <w:szCs w:val="25"/>
        </w:rPr>
        <w:t>не ук</w:t>
      </w:r>
      <w:r>
        <w:rPr>
          <w:color w:val="262626"/>
          <w:sz w:val="25"/>
          <w:szCs w:val="25"/>
        </w:rPr>
        <w:t>а</w:t>
      </w:r>
      <w:r w:rsidRPr="00FB51BB">
        <w:rPr>
          <w:color w:val="262626"/>
          <w:sz w:val="25"/>
          <w:szCs w:val="25"/>
        </w:rPr>
        <w:t>зывается в случ</w:t>
      </w:r>
      <w:r>
        <w:rPr>
          <w:color w:val="262626"/>
          <w:sz w:val="25"/>
          <w:szCs w:val="25"/>
        </w:rPr>
        <w:t>а</w:t>
      </w:r>
      <w:r w:rsidRPr="00FB51BB">
        <w:rPr>
          <w:color w:val="262626"/>
          <w:sz w:val="25"/>
          <w:szCs w:val="25"/>
        </w:rPr>
        <w:t>е совпадения с местом ж</w:t>
      </w:r>
      <w:r>
        <w:rPr>
          <w:color w:val="262626"/>
          <w:sz w:val="25"/>
          <w:szCs w:val="25"/>
        </w:rPr>
        <w:t>ительства</w:t>
      </w:r>
      <w:r w:rsidRPr="00FB51BB">
        <w:rPr>
          <w:color w:val="262626"/>
          <w:sz w:val="25"/>
          <w:szCs w:val="25"/>
        </w:rPr>
        <w:t xml:space="preserve"> ребенка</w:t>
      </w:r>
      <w:r>
        <w:rPr>
          <w:color w:val="262626"/>
          <w:sz w:val="25"/>
          <w:szCs w:val="25"/>
        </w:rPr>
        <w:t>)</w:t>
      </w:r>
    </w:p>
    <w:p w:rsidR="004B1B43" w:rsidRPr="00FB51BB" w:rsidRDefault="00AA4F75" w:rsidP="004B1B43">
      <w:pPr>
        <w:pStyle w:val="a3"/>
        <w:kinsoku w:val="0"/>
        <w:overflowPunct w:val="0"/>
        <w:spacing w:before="6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48" style="position:absolute;margin-left:86.85pt;margin-top:13pt;width:470.65pt;height:0;z-index:251682816;mso-wrap-distance-left:0;mso-wrap-distance-right:0;mso-position-horizontal-relative:page;mso-position-vertical-relative:text" coordsize="9414,20" o:allowincell="f" path="m,l9414,e" filled="f" strokecolor="#5b6064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49" style="position:absolute;margin-left:86.6pt;margin-top:27.15pt;width:470.65pt;height:0;z-index:251683840;mso-wrap-distance-left:0;mso-wrap-distance-right:0;mso-position-horizontal-relative:page;mso-position-vertical-relative:text" coordsize="9414,20" o:allowincell="f" path="m,l9414,e" filled="f" strokecolor="#5b6064" strokeweight=".72pt">
            <v:path arrowok="t"/>
            <w10:wrap type="topAndBottom" anchorx="page"/>
          </v:shape>
        </w:pict>
      </w:r>
      <w:r>
        <w:rPr>
          <w:color w:val="262626"/>
          <w:sz w:val="25"/>
          <w:szCs w:val="25"/>
        </w:rPr>
        <w:pict>
          <v:shape id="_x0000_s1050" style="position:absolute;margin-left:86.6pt;margin-top:41.1pt;width:470.65pt;height:0;z-index:251684864;mso-wrap-distance-left:0;mso-wrap-distance-right:0;mso-position-horizontal-relative:page;mso-position-vertical-relative:text" coordsize="9414,20" o:allowincell="f" path="m,l9414,e" filled="f" strokecolor="#575b60" strokeweight=".72pt">
            <v:path arrowok="t"/>
            <w10:wrap type="topAndBottom" anchorx="page"/>
          </v:shape>
        </w:pict>
      </w:r>
      <w:r w:rsidR="004B1B43" w:rsidRPr="00FB51BB">
        <w:rPr>
          <w:color w:val="262626"/>
          <w:sz w:val="25"/>
          <w:szCs w:val="25"/>
        </w:rPr>
        <w:t>Контактные телефоны родителей (законных представителей)</w:t>
      </w:r>
    </w:p>
    <w:p w:rsidR="004B1B43" w:rsidRPr="00FB51BB" w:rsidRDefault="004B1B43" w:rsidP="004B1B43">
      <w:pPr>
        <w:pStyle w:val="a3"/>
        <w:tabs>
          <w:tab w:val="left" w:pos="9612"/>
        </w:tabs>
        <w:kinsoku w:val="0"/>
        <w:overflowPunct w:val="0"/>
        <w:spacing w:line="290" w:lineRule="exact"/>
        <w:ind w:left="164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 xml:space="preserve">ребёнка  </w:t>
      </w:r>
      <w:r w:rsidRPr="00FB51BB">
        <w:rPr>
          <w:color w:val="262626"/>
          <w:sz w:val="25"/>
          <w:szCs w:val="25"/>
        </w:rPr>
        <w:tab/>
      </w:r>
    </w:p>
    <w:p w:rsidR="004B1B43" w:rsidRPr="00FB51BB" w:rsidRDefault="00AA4F75" w:rsidP="004B1B43">
      <w:pPr>
        <w:pStyle w:val="a3"/>
        <w:kinsoku w:val="0"/>
        <w:overflowPunct w:val="0"/>
        <w:spacing w:before="6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51" style="position:absolute;margin-left:86.85pt;margin-top:12.4pt;width:470.4pt;height:0;z-index:251685888;mso-wrap-distance-left:0;mso-wrap-distance-right:0;mso-position-horizontal-relative:page;mso-position-vertical-relative:text" coordsize="9409,20" o:allowincell="f" path="m,l9409,e" filled="f" strokecolor="#606467" strokeweight=".72pt">
            <v:path arrowok="t"/>
            <w10:wrap type="topAndBottom" anchorx="page"/>
          </v:shape>
        </w:pict>
      </w:r>
    </w:p>
    <w:p w:rsidR="004B1B43" w:rsidRPr="00FB51BB" w:rsidRDefault="00AA4F75" w:rsidP="004B1B43">
      <w:pPr>
        <w:pStyle w:val="a3"/>
        <w:kinsoku w:val="0"/>
        <w:overflowPunct w:val="0"/>
        <w:spacing w:before="82" w:line="247" w:lineRule="auto"/>
        <w:ind w:left="333" w:right="376" w:hanging="1"/>
        <w:jc w:val="both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54" style="position:absolute;left:0;text-align:left;margin-left:315.9pt;margin-top:50.15pt;width:72.45pt;height:0;z-index:251688960;mso-wrap-distance-left:0;mso-wrap-distance-right:0;mso-position-horizontal-relative:page;mso-position-vertical-relative:text" coordsize="1450,20" o:allowincell="f" path="m,l1450,e" filled="f" strokecolor="#5b6467" strokeweight=".72pt">
            <v:path arrowok="t"/>
            <w10:wrap type="topAndBottom" anchorx="page"/>
          </v:shape>
        </w:pict>
      </w:r>
      <w:r w:rsidR="004B1B43" w:rsidRPr="00FB51BB">
        <w:rPr>
          <w:color w:val="262626"/>
          <w:sz w:val="25"/>
          <w:szCs w:val="25"/>
        </w:rPr>
        <w:t xml:space="preserve">С уставом ОУ, лицензией на осуществление образовательной деятельности, свидетельством о государственной аккредитации и образовательными программами </w:t>
      </w:r>
      <w:r w:rsidR="004B1B43">
        <w:rPr>
          <w:color w:val="262626"/>
          <w:sz w:val="25"/>
          <w:szCs w:val="25"/>
        </w:rPr>
        <w:t>АМОУ «ООШ №4»</w:t>
      </w:r>
      <w:r w:rsidR="004B1B43" w:rsidRPr="00FB51BB">
        <w:rPr>
          <w:color w:val="262626"/>
          <w:sz w:val="25"/>
          <w:szCs w:val="25"/>
        </w:rPr>
        <w:t xml:space="preserve"> Ознакомле</w:t>
      </w:r>
      <w:proofErr w:type="gramStart"/>
      <w:r w:rsidR="004B1B43" w:rsidRPr="00FB51BB">
        <w:rPr>
          <w:color w:val="262626"/>
          <w:sz w:val="25"/>
          <w:szCs w:val="25"/>
        </w:rPr>
        <w:t>н(</w:t>
      </w:r>
      <w:proofErr w:type="gramEnd"/>
      <w:r w:rsidR="004B1B43" w:rsidRPr="00FB51BB">
        <w:rPr>
          <w:color w:val="262626"/>
          <w:sz w:val="25"/>
          <w:szCs w:val="25"/>
        </w:rPr>
        <w:t>а):</w:t>
      </w:r>
    </w:p>
    <w:p w:rsidR="004B1B43" w:rsidRPr="00302090" w:rsidRDefault="00AA4F75" w:rsidP="004B1B43">
      <w:pPr>
        <w:pStyle w:val="a3"/>
        <w:tabs>
          <w:tab w:val="center" w:pos="5100"/>
          <w:tab w:val="left" w:pos="7420"/>
        </w:tabs>
        <w:kinsoku w:val="0"/>
        <w:overflowPunct w:val="0"/>
        <w:rPr>
          <w:color w:val="262626"/>
          <w:sz w:val="20"/>
          <w:szCs w:val="20"/>
        </w:rPr>
      </w:pPr>
      <w:r w:rsidRPr="00AA4F75">
        <w:rPr>
          <w:color w:val="262626"/>
          <w:sz w:val="25"/>
          <w:szCs w:val="25"/>
        </w:rPr>
        <w:pict>
          <v:shape id="_x0000_s1055" style="position:absolute;margin-left:435.6pt;margin-top:2.65pt;width:121.9pt;height:0;z-index:251689984;mso-wrap-distance-left:0;mso-wrap-distance-right:0;mso-position-horizontal-relative:page;mso-position-vertical-relative:text" coordsize="2439,20" o:allowincell="f" path="m,l2439,e" filled="f" strokecolor="#5b5b60" strokeweight=".72pt">
            <v:path arrowok="t"/>
            <w10:wrap type="topAndBottom" anchorx="page"/>
          </v:shape>
        </w:pict>
      </w:r>
      <w:r w:rsidR="004B1B43">
        <w:rPr>
          <w:color w:val="262626"/>
          <w:sz w:val="25"/>
          <w:szCs w:val="25"/>
        </w:rPr>
        <w:tab/>
      </w:r>
      <w:r w:rsidR="004B1B43" w:rsidRPr="00302090">
        <w:rPr>
          <w:color w:val="262626"/>
          <w:sz w:val="20"/>
          <w:szCs w:val="20"/>
        </w:rPr>
        <w:t>подпись</w:t>
      </w:r>
      <w:r w:rsidR="004B1B43" w:rsidRPr="00302090">
        <w:rPr>
          <w:color w:val="262626"/>
          <w:sz w:val="20"/>
          <w:szCs w:val="20"/>
        </w:rPr>
        <w:tab/>
        <w:t>расшифровка подписи</w:t>
      </w:r>
    </w:p>
    <w:p w:rsidR="004B1B43" w:rsidRPr="00FB51BB" w:rsidRDefault="004B1B43" w:rsidP="004B1B43">
      <w:pPr>
        <w:pStyle w:val="a3"/>
        <w:kinsoku w:val="0"/>
        <w:overflowPunct w:val="0"/>
        <w:spacing w:before="1"/>
        <w:rPr>
          <w:color w:val="262626"/>
          <w:sz w:val="25"/>
          <w:szCs w:val="25"/>
        </w:rPr>
      </w:pPr>
    </w:p>
    <w:p w:rsidR="004B1B43" w:rsidRDefault="004B1B43" w:rsidP="004B1B43">
      <w:pPr>
        <w:pStyle w:val="a3"/>
        <w:kinsoku w:val="0"/>
        <w:overflowPunct w:val="0"/>
        <w:spacing w:line="223" w:lineRule="auto"/>
        <w:ind w:left="345" w:right="377" w:hanging="9"/>
        <w:jc w:val="both"/>
        <w:rPr>
          <w:color w:val="262626"/>
          <w:sz w:val="25"/>
          <w:szCs w:val="25"/>
        </w:rPr>
      </w:pPr>
      <w:proofErr w:type="gramStart"/>
      <w:r w:rsidRPr="00FB51BB">
        <w:rPr>
          <w:color w:val="262626"/>
          <w:sz w:val="25"/>
          <w:szCs w:val="25"/>
        </w:rPr>
        <w:t>Согласен</w:t>
      </w:r>
      <w:proofErr w:type="gramEnd"/>
      <w:r w:rsidRPr="00FB51BB">
        <w:rPr>
          <w:color w:val="262626"/>
          <w:sz w:val="25"/>
          <w:szCs w:val="25"/>
        </w:rPr>
        <w:t xml:space="preserve"> / согласна на обработку моих персональных данных и персональных данных ребенка в порядке, у</w:t>
      </w:r>
      <w:r>
        <w:rPr>
          <w:color w:val="262626"/>
          <w:sz w:val="25"/>
          <w:szCs w:val="25"/>
        </w:rPr>
        <w:t>ста</w:t>
      </w:r>
      <w:r w:rsidRPr="00FB51BB">
        <w:rPr>
          <w:color w:val="262626"/>
          <w:sz w:val="25"/>
          <w:szCs w:val="25"/>
        </w:rPr>
        <w:t>новленном законодательством Российской Федерации:</w:t>
      </w:r>
    </w:p>
    <w:p w:rsidR="004B1B43" w:rsidRPr="00FB51BB" w:rsidRDefault="004B1B43" w:rsidP="004B1B43">
      <w:pPr>
        <w:pStyle w:val="a3"/>
        <w:kinsoku w:val="0"/>
        <w:overflowPunct w:val="0"/>
        <w:spacing w:line="223" w:lineRule="auto"/>
        <w:ind w:left="345" w:right="377" w:hanging="9"/>
        <w:jc w:val="both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kinsoku w:val="0"/>
        <w:overflowPunct w:val="0"/>
        <w:spacing w:before="1"/>
        <w:rPr>
          <w:color w:val="262626"/>
          <w:sz w:val="25"/>
          <w:szCs w:val="25"/>
        </w:rPr>
      </w:pPr>
      <w:r>
        <w:rPr>
          <w:color w:val="262626"/>
          <w:sz w:val="20"/>
          <w:szCs w:val="20"/>
        </w:rPr>
        <w:t xml:space="preserve">                                       п</w:t>
      </w:r>
      <w:r w:rsidRPr="00302090">
        <w:rPr>
          <w:color w:val="262626"/>
          <w:sz w:val="20"/>
          <w:szCs w:val="20"/>
        </w:rPr>
        <w:t>одпись</w:t>
      </w:r>
      <w:r>
        <w:rPr>
          <w:color w:val="262626"/>
          <w:sz w:val="20"/>
          <w:szCs w:val="20"/>
        </w:rPr>
        <w:t xml:space="preserve">  </w:t>
      </w:r>
      <w:r w:rsidRPr="00302090">
        <w:rPr>
          <w:color w:val="262626"/>
          <w:sz w:val="20"/>
          <w:szCs w:val="20"/>
        </w:rPr>
        <w:tab/>
      </w:r>
      <w:r>
        <w:rPr>
          <w:color w:val="262626"/>
          <w:sz w:val="20"/>
          <w:szCs w:val="20"/>
        </w:rPr>
        <w:t xml:space="preserve">                                                              </w:t>
      </w:r>
      <w:r w:rsidRPr="00302090">
        <w:rPr>
          <w:color w:val="262626"/>
          <w:sz w:val="20"/>
          <w:szCs w:val="20"/>
        </w:rPr>
        <w:t>расшифровка подписи</w:t>
      </w:r>
      <w:r w:rsidR="00AA4F75">
        <w:rPr>
          <w:noProof/>
          <w:color w:val="262626"/>
          <w:sz w:val="25"/>
          <w:szCs w:val="25"/>
        </w:rPr>
        <w:pict>
          <v:shape id="_x0000_s1056" style="position:absolute;margin-left:363.75pt;margin-top:10.15pt;width:121.9pt;height:0;z-index:251691008;mso-wrap-distance-left:0;mso-wrap-distance-right:0;mso-position-horizontal-relative:page;mso-position-vertical-relative:text" coordsize="2439,20" o:allowincell="f" path="m,l2439,e" filled="f" strokecolor="#5b5b60" strokeweight=".72pt">
            <v:path arrowok="t"/>
            <w10:wrap type="topAndBottom" anchorx="page"/>
          </v:shape>
        </w:pict>
      </w:r>
      <w:r w:rsidR="00AA4F75">
        <w:rPr>
          <w:color w:val="262626"/>
          <w:sz w:val="25"/>
          <w:szCs w:val="25"/>
        </w:rPr>
        <w:pict>
          <v:shape id="_x0000_s1052" style="position:absolute;margin-left:141.9pt;margin-top:11.15pt;width:91.4pt;height:0;z-index:251686912;mso-position-horizontal-relative:page;mso-position-vertical-relative:text" coordsize="1829,20" o:allowincell="f" path="m,l1829,e" filled="f" strokecolor="#606467" strokeweight=".72pt">
            <v:path arrowok="t"/>
            <w10:wrap anchorx="page"/>
          </v:shape>
        </w:pict>
      </w:r>
    </w:p>
    <w:p w:rsidR="004B1B43" w:rsidRPr="00FB51BB" w:rsidRDefault="004B1B43" w:rsidP="004B1B43">
      <w:pPr>
        <w:pStyle w:val="a3"/>
        <w:kinsoku w:val="0"/>
        <w:overflowPunct w:val="0"/>
        <w:spacing w:before="5"/>
        <w:rPr>
          <w:color w:val="262626"/>
          <w:sz w:val="25"/>
          <w:szCs w:val="25"/>
        </w:rPr>
      </w:pPr>
    </w:p>
    <w:p w:rsidR="004B1B43" w:rsidRPr="00FB51BB" w:rsidRDefault="00AA4F75" w:rsidP="004B1B43">
      <w:pPr>
        <w:pStyle w:val="a3"/>
        <w:tabs>
          <w:tab w:val="left" w:pos="5037"/>
          <w:tab w:val="left" w:pos="6624"/>
          <w:tab w:val="left" w:pos="7177"/>
        </w:tabs>
        <w:kinsoku w:val="0"/>
        <w:overflowPunct w:val="0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rect id="_x0000_s1053" style="position:absolute;margin-left:156.7pt;margin-top:3.05pt;width:44pt;height:10pt;z-index:251687936;mso-position-horizontal-relative:page" o:allowincell="f" filled="f" stroked="f">
            <v:textbox style="mso-next-textbox:#_x0000_s1053" inset="0,0,0,0">
              <w:txbxContent>
                <w:p w:rsidR="004B1B43" w:rsidRDefault="004B1B43" w:rsidP="004B1B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4B1B43">
        <w:rPr>
          <w:color w:val="262626"/>
          <w:sz w:val="25"/>
          <w:szCs w:val="25"/>
        </w:rPr>
        <w:t xml:space="preserve">« </w:t>
      </w:r>
      <w:r w:rsidR="004B1B43" w:rsidRPr="00FB51BB">
        <w:rPr>
          <w:color w:val="262626"/>
          <w:sz w:val="25"/>
          <w:szCs w:val="25"/>
        </w:rPr>
        <w:t>»</w:t>
      </w:r>
      <w:r w:rsidR="004B1B43">
        <w:rPr>
          <w:color w:val="262626"/>
          <w:sz w:val="25"/>
          <w:szCs w:val="25"/>
        </w:rPr>
        <w:t xml:space="preserve">_________ 20       </w:t>
      </w:r>
      <w:r w:rsidR="004B1B43" w:rsidRPr="00FB51BB">
        <w:rPr>
          <w:color w:val="262626"/>
          <w:sz w:val="25"/>
          <w:szCs w:val="25"/>
        </w:rPr>
        <w:t>г.</w:t>
      </w:r>
      <w:r w:rsidR="004B1B43">
        <w:rPr>
          <w:color w:val="262626"/>
          <w:sz w:val="25"/>
          <w:szCs w:val="25"/>
        </w:rPr>
        <w:t xml:space="preserve">                           Подпись ____________________</w:t>
      </w:r>
    </w:p>
    <w:p w:rsidR="004B1B43" w:rsidRPr="00FB51BB" w:rsidRDefault="004B1B43" w:rsidP="004B1B43">
      <w:pPr>
        <w:pStyle w:val="a3"/>
        <w:kinsoku w:val="0"/>
        <w:overflowPunct w:val="0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kinsoku w:val="0"/>
        <w:overflowPunct w:val="0"/>
        <w:spacing w:before="69"/>
        <w:ind w:right="558"/>
        <w:jc w:val="right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lastRenderedPageBreak/>
        <w:t>Приложение 3</w:t>
      </w:r>
    </w:p>
    <w:p w:rsidR="004B1B43" w:rsidRPr="00FB51BB" w:rsidRDefault="004B1B43" w:rsidP="004B1B43">
      <w:pPr>
        <w:pStyle w:val="a3"/>
        <w:kinsoku w:val="0"/>
        <w:overflowPunct w:val="0"/>
        <w:spacing w:before="5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kinsoku w:val="0"/>
        <w:overflowPunct w:val="0"/>
        <w:spacing w:line="309" w:lineRule="exact"/>
        <w:ind w:left="1861" w:right="2150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Расписка</w:t>
      </w:r>
    </w:p>
    <w:p w:rsidR="004B1B43" w:rsidRPr="00FB51BB" w:rsidRDefault="004B1B43" w:rsidP="004B1B43">
      <w:pPr>
        <w:pStyle w:val="a3"/>
        <w:kinsoku w:val="0"/>
        <w:overflowPunct w:val="0"/>
        <w:spacing w:line="307" w:lineRule="exact"/>
        <w:ind w:left="137" w:right="430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в получении документов</w:t>
      </w:r>
    </w:p>
    <w:p w:rsidR="004B1B43" w:rsidRPr="00FB51BB" w:rsidRDefault="004B1B43" w:rsidP="004B1B43">
      <w:pPr>
        <w:pStyle w:val="a3"/>
        <w:kinsoku w:val="0"/>
        <w:overflowPunct w:val="0"/>
        <w:ind w:left="930" w:right="1196" w:hanging="31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 xml:space="preserve">для приема гражданина на </w:t>
      </w:r>
      <w:proofErr w:type="gramStart"/>
      <w:r w:rsidRPr="00FB51BB">
        <w:rPr>
          <w:color w:val="262626"/>
          <w:sz w:val="25"/>
          <w:szCs w:val="25"/>
        </w:rPr>
        <w:t>обучение по</w:t>
      </w:r>
      <w:proofErr w:type="gramEnd"/>
      <w:r w:rsidRPr="00FB51BB">
        <w:rPr>
          <w:color w:val="262626"/>
          <w:sz w:val="25"/>
          <w:szCs w:val="25"/>
        </w:rPr>
        <w:t xml:space="preserve"> образовательным программам начального общего, основного общего образования в автономное муниципальное общеобразовательное учреждение</w:t>
      </w:r>
    </w:p>
    <w:p w:rsidR="004B1B43" w:rsidRPr="00FB51BB" w:rsidRDefault="004B1B43" w:rsidP="004B1B43">
      <w:pPr>
        <w:pStyle w:val="a3"/>
        <w:kinsoku w:val="0"/>
        <w:overflowPunct w:val="0"/>
        <w:spacing w:line="306" w:lineRule="exact"/>
        <w:ind w:left="137" w:right="429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«</w:t>
      </w:r>
      <w:r>
        <w:rPr>
          <w:color w:val="262626"/>
          <w:sz w:val="25"/>
          <w:szCs w:val="25"/>
        </w:rPr>
        <w:t>Основна</w:t>
      </w:r>
      <w:r w:rsidRPr="00FB51BB">
        <w:rPr>
          <w:color w:val="262626"/>
          <w:sz w:val="25"/>
          <w:szCs w:val="25"/>
        </w:rPr>
        <w:t>я общеобразовательная школа №</w:t>
      </w:r>
      <w:r>
        <w:rPr>
          <w:color w:val="262626"/>
          <w:sz w:val="25"/>
          <w:szCs w:val="25"/>
        </w:rPr>
        <w:t>4</w:t>
      </w:r>
      <w:r w:rsidRPr="00FB51BB">
        <w:rPr>
          <w:color w:val="262626"/>
          <w:sz w:val="25"/>
          <w:szCs w:val="25"/>
        </w:rPr>
        <w:t>»</w:t>
      </w:r>
    </w:p>
    <w:p w:rsidR="004B1B43" w:rsidRPr="00FB51BB" w:rsidRDefault="004B1B43" w:rsidP="004B1B43">
      <w:pPr>
        <w:pStyle w:val="a3"/>
        <w:kinsoku w:val="0"/>
        <w:overflowPunct w:val="0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tabs>
          <w:tab w:val="left" w:pos="8799"/>
        </w:tabs>
        <w:kinsoku w:val="0"/>
        <w:overflowPunct w:val="0"/>
        <w:ind w:left="648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 xml:space="preserve">от </w:t>
      </w:r>
      <w:proofErr w:type="spellStart"/>
      <w:r w:rsidRPr="00FB51BB">
        <w:rPr>
          <w:color w:val="262626"/>
          <w:sz w:val="25"/>
          <w:szCs w:val="25"/>
        </w:rPr>
        <w:t>rp</w:t>
      </w:r>
      <w:proofErr w:type="spellEnd"/>
      <w:r w:rsidRPr="00FB51BB">
        <w:rPr>
          <w:color w:val="262626"/>
          <w:sz w:val="25"/>
          <w:szCs w:val="25"/>
        </w:rPr>
        <w:t xml:space="preserve">. (Ф.И.О.)  </w:t>
      </w:r>
      <w:r>
        <w:rPr>
          <w:color w:val="262626"/>
          <w:sz w:val="25"/>
          <w:szCs w:val="25"/>
        </w:rPr>
        <w:t>_________________________________________________</w:t>
      </w:r>
      <w:r w:rsidRPr="00FB51BB">
        <w:rPr>
          <w:color w:val="262626"/>
          <w:sz w:val="25"/>
          <w:szCs w:val="25"/>
        </w:rPr>
        <w:tab/>
      </w:r>
    </w:p>
    <w:p w:rsidR="004B1B43" w:rsidRPr="00FB51BB" w:rsidRDefault="004B1B43" w:rsidP="004B1B43">
      <w:pPr>
        <w:pStyle w:val="a3"/>
        <w:tabs>
          <w:tab w:val="left" w:pos="9058"/>
          <w:tab w:val="left" w:pos="9999"/>
        </w:tabs>
        <w:kinsoku w:val="0"/>
        <w:overflowPunct w:val="0"/>
        <w:spacing w:before="2"/>
        <w:ind w:left="651" w:right="198" w:hanging="1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в отношении ребенка (Ф.И.О.)</w:t>
      </w:r>
      <w:r>
        <w:rPr>
          <w:color w:val="262626"/>
          <w:sz w:val="25"/>
          <w:szCs w:val="25"/>
        </w:rPr>
        <w:t>_______________________________________</w:t>
      </w:r>
      <w:r w:rsidRPr="00FB51BB">
        <w:rPr>
          <w:color w:val="262626"/>
          <w:sz w:val="25"/>
          <w:szCs w:val="25"/>
        </w:rPr>
        <w:tab/>
        <w:t xml:space="preserve">г.р. проживающего по адресу  </w:t>
      </w:r>
      <w:r w:rsidRPr="00FB51BB">
        <w:rPr>
          <w:color w:val="262626"/>
          <w:sz w:val="25"/>
          <w:szCs w:val="25"/>
        </w:rPr>
        <w:tab/>
      </w:r>
      <w:r w:rsidRPr="00FB51BB">
        <w:rPr>
          <w:color w:val="262626"/>
          <w:sz w:val="25"/>
          <w:szCs w:val="25"/>
        </w:rPr>
        <w:tab/>
      </w:r>
    </w:p>
    <w:p w:rsidR="004B1B43" w:rsidRPr="00FB51BB" w:rsidRDefault="00AA4F75" w:rsidP="004B1B43">
      <w:pPr>
        <w:pStyle w:val="a3"/>
        <w:kinsoku w:val="0"/>
        <w:overflowPunct w:val="0"/>
        <w:spacing w:before="10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42" style="position:absolute;margin-left:110.6pt;margin-top:15.6pt;width:463.95pt;height:0;z-index:251676672;mso-wrap-distance-left:0;mso-wrap-distance-right:0;mso-position-horizontal-relative:page;mso-position-vertical-relative:text" coordsize="9280,20" o:allowincell="f" path="m,l9280,e" filled="f" strokecolor="#5b5b5b" strokeweight=".33869mm">
            <v:path arrowok="t"/>
            <w10:wrap type="topAndBottom" anchorx="page"/>
          </v:shape>
        </w:pict>
      </w:r>
    </w:p>
    <w:p w:rsidR="004B1B43" w:rsidRPr="00FB51BB" w:rsidRDefault="004B1B43" w:rsidP="004B1B43">
      <w:pPr>
        <w:pStyle w:val="a3"/>
        <w:kinsoku w:val="0"/>
        <w:overflowPunct w:val="0"/>
        <w:spacing w:before="9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tabs>
          <w:tab w:val="left" w:pos="5189"/>
        </w:tabs>
        <w:kinsoku w:val="0"/>
        <w:overflowPunct w:val="0"/>
        <w:ind w:left="649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 xml:space="preserve">Тел  </w:t>
      </w:r>
      <w:r w:rsidRPr="00FB51BB">
        <w:rPr>
          <w:color w:val="262626"/>
          <w:sz w:val="25"/>
          <w:szCs w:val="25"/>
        </w:rPr>
        <w:tab/>
      </w:r>
    </w:p>
    <w:tbl>
      <w:tblPr>
        <w:tblpPr w:leftFromText="180" w:rightFromText="180" w:vertAnchor="text" w:horzAnchor="page" w:tblpX="2051" w:tblpY="-5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4"/>
        <w:gridCol w:w="4392"/>
        <w:gridCol w:w="2395"/>
        <w:gridCol w:w="1603"/>
      </w:tblGrid>
      <w:tr w:rsidR="004B1B43" w:rsidTr="00331F98">
        <w:trPr>
          <w:trHeight w:val="402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74" w:line="309" w:lineRule="exact"/>
              <w:ind w:left="163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№</w:t>
            </w:r>
            <w:proofErr w:type="spellStart"/>
            <w:proofErr w:type="gramStart"/>
            <w:r w:rsidRPr="00973847">
              <w:rPr>
                <w:color w:val="262626"/>
                <w:sz w:val="25"/>
                <w:szCs w:val="25"/>
              </w:rPr>
              <w:t>п</w:t>
            </w:r>
            <w:proofErr w:type="spellEnd"/>
            <w:proofErr w:type="gramEnd"/>
            <w:r w:rsidRPr="00973847">
              <w:rPr>
                <w:color w:val="262626"/>
                <w:sz w:val="25"/>
                <w:szCs w:val="25"/>
              </w:rPr>
              <w:t>/</w:t>
            </w:r>
            <w:proofErr w:type="spellStart"/>
            <w:r w:rsidRPr="00973847">
              <w:rPr>
                <w:color w:val="262626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74" w:line="309" w:lineRule="exact"/>
              <w:ind w:left="21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Наименование документа</w:t>
            </w: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74" w:line="309" w:lineRule="exact"/>
              <w:ind w:left="21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Оригинал / копия</w:t>
            </w: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74" w:line="309" w:lineRule="exact"/>
              <w:ind w:left="26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Количество</w:t>
            </w:r>
          </w:p>
        </w:tc>
      </w:tr>
      <w:tr w:rsidR="004B1B43" w:rsidTr="00331F98">
        <w:trPr>
          <w:trHeight w:val="359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40" w:line="299" w:lineRule="exact"/>
              <w:ind w:left="157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1.</w:t>
            </w:r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40" w:line="299" w:lineRule="exact"/>
              <w:ind w:left="27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заявление о приеме ребенка</w:t>
            </w: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40" w:line="299" w:lineRule="exact"/>
              <w:ind w:left="21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оригинал</w:t>
            </w: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rPr>
                <w:color w:val="262626"/>
                <w:sz w:val="25"/>
                <w:szCs w:val="25"/>
              </w:rPr>
            </w:pPr>
          </w:p>
        </w:tc>
      </w:tr>
      <w:tr w:rsidR="004B1B43" w:rsidTr="00331F98">
        <w:trPr>
          <w:trHeight w:val="690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165"/>
              <w:ind w:left="164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2.</w:t>
            </w:r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165"/>
              <w:ind w:left="27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документ, удостоверяющий личность</w:t>
            </w: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17"/>
              <w:ind w:left="18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копия</w:t>
            </w: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rPr>
                <w:color w:val="262626"/>
                <w:sz w:val="25"/>
                <w:szCs w:val="25"/>
              </w:rPr>
            </w:pPr>
          </w:p>
        </w:tc>
      </w:tr>
      <w:tr w:rsidR="004B1B43" w:rsidTr="00331F98">
        <w:trPr>
          <w:trHeight w:val="359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35" w:line="304" w:lineRule="exact"/>
              <w:ind w:left="164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3.</w:t>
            </w:r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35" w:line="304" w:lineRule="exact"/>
              <w:ind w:left="26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свидетельство о рождении ребенка</w:t>
            </w: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35" w:line="304" w:lineRule="exact"/>
              <w:ind w:left="25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копия</w:t>
            </w: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rPr>
                <w:color w:val="262626"/>
                <w:sz w:val="25"/>
                <w:szCs w:val="25"/>
              </w:rPr>
            </w:pPr>
          </w:p>
        </w:tc>
      </w:tr>
      <w:tr w:rsidR="004B1B43" w:rsidTr="00331F98">
        <w:trPr>
          <w:trHeight w:val="666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26"/>
              <w:ind w:left="71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4</w:t>
            </w:r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28" w:line="237" w:lineRule="auto"/>
              <w:ind w:left="29" w:right="112" w:hanging="4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свидетельство о регистрации ребенка по месту жительства</w:t>
            </w: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146"/>
              <w:ind w:left="21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оригинал</w:t>
            </w: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rPr>
                <w:color w:val="262626"/>
                <w:sz w:val="25"/>
                <w:szCs w:val="25"/>
              </w:rPr>
            </w:pPr>
          </w:p>
        </w:tc>
      </w:tr>
      <w:tr w:rsidR="004B1B43" w:rsidTr="00331F98">
        <w:trPr>
          <w:trHeight w:val="373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50" w:line="304" w:lineRule="exact"/>
              <w:ind w:left="166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5.</w:t>
            </w:r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before="50" w:line="304" w:lineRule="exact"/>
              <w:ind w:left="33"/>
              <w:rPr>
                <w:color w:val="262626"/>
                <w:sz w:val="25"/>
                <w:szCs w:val="25"/>
              </w:rPr>
            </w:pPr>
            <w:r w:rsidRPr="00973847">
              <w:rPr>
                <w:color w:val="262626"/>
                <w:sz w:val="25"/>
                <w:szCs w:val="25"/>
              </w:rPr>
              <w:t>Личное дело (при наличии)</w:t>
            </w: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spacing w:line="158" w:lineRule="exact"/>
              <w:ind w:left="31"/>
              <w:rPr>
                <w:color w:val="262626"/>
                <w:sz w:val="25"/>
                <w:szCs w:val="25"/>
              </w:rPr>
            </w:pPr>
            <w:r>
              <w:rPr>
                <w:color w:val="262626"/>
                <w:sz w:val="25"/>
                <w:szCs w:val="25"/>
              </w:rPr>
              <w:t>оригинал</w:t>
            </w: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rPr>
                <w:color w:val="262626"/>
                <w:sz w:val="25"/>
                <w:szCs w:val="25"/>
              </w:rPr>
            </w:pPr>
          </w:p>
        </w:tc>
      </w:tr>
      <w:tr w:rsidR="004B1B43" w:rsidTr="00331F98">
        <w:trPr>
          <w:trHeight w:val="369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rPr>
                <w:color w:val="262626"/>
                <w:sz w:val="25"/>
                <w:szCs w:val="25"/>
              </w:rPr>
            </w:pPr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rPr>
                <w:color w:val="262626"/>
                <w:sz w:val="25"/>
                <w:szCs w:val="25"/>
              </w:rPr>
            </w:pP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rPr>
                <w:color w:val="262626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Pr="00973847" w:rsidRDefault="004B1B43" w:rsidP="00331F98">
            <w:pPr>
              <w:pStyle w:val="TableParagraph"/>
              <w:kinsoku w:val="0"/>
              <w:overflowPunct w:val="0"/>
              <w:rPr>
                <w:color w:val="262626"/>
                <w:sz w:val="25"/>
                <w:szCs w:val="25"/>
              </w:rPr>
            </w:pPr>
          </w:p>
        </w:tc>
      </w:tr>
      <w:tr w:rsidR="004B1B43" w:rsidTr="00331F98">
        <w:trPr>
          <w:trHeight w:val="364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4B1B43" w:rsidTr="00331F98">
        <w:trPr>
          <w:trHeight w:val="359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4B1B43" w:rsidTr="00331F98">
        <w:trPr>
          <w:trHeight w:val="393"/>
        </w:trPr>
        <w:tc>
          <w:tcPr>
            <w:tcW w:w="864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6" w:space="0" w:color="4B4F54"/>
              <w:left w:val="single" w:sz="6" w:space="0" w:color="4B4F54"/>
              <w:bottom w:val="single" w:sz="6" w:space="0" w:color="4B4F54"/>
              <w:right w:val="single" w:sz="6" w:space="0" w:color="4B4F54"/>
            </w:tcBorders>
          </w:tcPr>
          <w:p w:rsidR="004B1B43" w:rsidRDefault="004B1B43" w:rsidP="00331F9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</w:tbl>
    <w:p w:rsidR="004B1B43" w:rsidRPr="00FB51BB" w:rsidRDefault="004B1B43" w:rsidP="004B1B43">
      <w:pPr>
        <w:pStyle w:val="a3"/>
        <w:kinsoku w:val="0"/>
        <w:overflowPunct w:val="0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kinsoku w:val="0"/>
        <w:overflowPunct w:val="0"/>
        <w:spacing w:before="88"/>
        <w:ind w:left="137" w:right="253"/>
        <w:jc w:val="center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Приняты следующие документы для зачисления</w:t>
      </w:r>
    </w:p>
    <w:p w:rsidR="004B1B43" w:rsidRPr="00FB51BB" w:rsidRDefault="004B1B43" w:rsidP="004B1B43">
      <w:pPr>
        <w:pStyle w:val="a3"/>
        <w:tabs>
          <w:tab w:val="left" w:pos="5976"/>
          <w:tab w:val="left" w:pos="8923"/>
        </w:tabs>
        <w:kinsoku w:val="0"/>
        <w:overflowPunct w:val="0"/>
        <w:spacing w:before="1" w:line="237" w:lineRule="auto"/>
        <w:ind w:left="835" w:right="1275" w:firstLine="404"/>
        <w:rPr>
          <w:color w:val="262626"/>
          <w:sz w:val="25"/>
          <w:szCs w:val="25"/>
        </w:rPr>
      </w:pPr>
    </w:p>
    <w:p w:rsidR="004B1B43" w:rsidRDefault="004B1B43" w:rsidP="004B1B43">
      <w:pPr>
        <w:pStyle w:val="a3"/>
        <w:tabs>
          <w:tab w:val="left" w:pos="4296"/>
        </w:tabs>
        <w:kinsoku w:val="0"/>
        <w:overflowPunct w:val="0"/>
        <w:spacing w:line="298" w:lineRule="exact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t xml:space="preserve">Регистрационный номер заявления   ___ </w:t>
      </w:r>
      <w:proofErr w:type="gramStart"/>
      <w:r>
        <w:rPr>
          <w:color w:val="262626"/>
          <w:sz w:val="25"/>
          <w:szCs w:val="25"/>
        </w:rPr>
        <w:t>от</w:t>
      </w:r>
      <w:proofErr w:type="gramEnd"/>
      <w:r>
        <w:rPr>
          <w:color w:val="262626"/>
          <w:sz w:val="25"/>
          <w:szCs w:val="25"/>
        </w:rPr>
        <w:t>_________</w:t>
      </w:r>
    </w:p>
    <w:p w:rsidR="004B1B43" w:rsidRDefault="004B1B43" w:rsidP="004B1B43">
      <w:pPr>
        <w:pStyle w:val="a3"/>
        <w:tabs>
          <w:tab w:val="left" w:pos="4296"/>
        </w:tabs>
        <w:kinsoku w:val="0"/>
        <w:overflowPunct w:val="0"/>
        <w:spacing w:line="298" w:lineRule="exact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t xml:space="preserve">Категория заявителя </w:t>
      </w:r>
      <w:proofErr w:type="gramStart"/>
      <w:r>
        <w:rPr>
          <w:color w:val="262626"/>
          <w:sz w:val="25"/>
          <w:szCs w:val="25"/>
        </w:rPr>
        <w:t>проживающий</w:t>
      </w:r>
      <w:proofErr w:type="gramEnd"/>
      <w:r>
        <w:rPr>
          <w:color w:val="262626"/>
          <w:sz w:val="25"/>
          <w:szCs w:val="25"/>
        </w:rPr>
        <w:t>/ не проживающий на закрепленной территории (нужное подчеркнуть)</w:t>
      </w:r>
    </w:p>
    <w:p w:rsidR="004B1B43" w:rsidRDefault="004B1B43" w:rsidP="004B1B43">
      <w:pPr>
        <w:pStyle w:val="a3"/>
        <w:tabs>
          <w:tab w:val="left" w:pos="4296"/>
        </w:tabs>
        <w:kinsoku w:val="0"/>
        <w:overflowPunct w:val="0"/>
        <w:spacing w:line="298" w:lineRule="exact"/>
        <w:ind w:left="1115"/>
        <w:rPr>
          <w:color w:val="262626"/>
          <w:sz w:val="25"/>
          <w:szCs w:val="25"/>
        </w:rPr>
      </w:pPr>
    </w:p>
    <w:p w:rsidR="004B1B43" w:rsidRPr="00FB51BB" w:rsidRDefault="004B1B43" w:rsidP="004B1B43">
      <w:pPr>
        <w:pStyle w:val="a3"/>
        <w:tabs>
          <w:tab w:val="left" w:pos="4296"/>
        </w:tabs>
        <w:kinsoku w:val="0"/>
        <w:overflowPunct w:val="0"/>
        <w:spacing w:line="298" w:lineRule="exact"/>
        <w:ind w:left="1115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 xml:space="preserve">Дата выдачи </w:t>
      </w:r>
      <w:r>
        <w:rPr>
          <w:color w:val="262626"/>
          <w:sz w:val="25"/>
          <w:szCs w:val="25"/>
        </w:rPr>
        <w:t>_____________</w:t>
      </w:r>
      <w:r w:rsidRPr="00FB51BB">
        <w:rPr>
          <w:color w:val="262626"/>
          <w:sz w:val="25"/>
          <w:szCs w:val="25"/>
        </w:rPr>
        <w:t xml:space="preserve">  </w:t>
      </w:r>
      <w:r w:rsidRPr="00FB51BB">
        <w:rPr>
          <w:color w:val="262626"/>
          <w:sz w:val="25"/>
          <w:szCs w:val="25"/>
        </w:rPr>
        <w:tab/>
      </w:r>
    </w:p>
    <w:p w:rsidR="004B1B43" w:rsidRPr="00FB51BB" w:rsidRDefault="004B1B43" w:rsidP="004B1B43">
      <w:pPr>
        <w:pStyle w:val="a3"/>
        <w:kinsoku w:val="0"/>
        <w:overflowPunct w:val="0"/>
        <w:spacing w:before="5"/>
        <w:rPr>
          <w:color w:val="262626"/>
          <w:sz w:val="25"/>
          <w:szCs w:val="25"/>
        </w:rPr>
      </w:pPr>
    </w:p>
    <w:p w:rsidR="004B1B43" w:rsidRPr="00973847" w:rsidRDefault="00AA4F75" w:rsidP="004B1B43">
      <w:pPr>
        <w:pStyle w:val="a3"/>
        <w:kinsoku w:val="0"/>
        <w:overflowPunct w:val="0"/>
        <w:spacing w:before="93"/>
        <w:ind w:left="923"/>
        <w:rPr>
          <w:color w:val="262626"/>
          <w:sz w:val="25"/>
          <w:szCs w:val="25"/>
        </w:rPr>
      </w:pPr>
      <w:r>
        <w:rPr>
          <w:color w:val="262626"/>
          <w:sz w:val="25"/>
          <w:szCs w:val="25"/>
        </w:rPr>
        <w:pict>
          <v:shape id="_x0000_s1058" style="position:absolute;left:0;text-align:left;margin-left:92.6pt;margin-top:32.25pt;width:154.3pt;height:0;z-index:-251623424;mso-position-horizontal-relative:page;mso-position-vertical-relative:text" coordsize="3087,20" o:allowincell="f" path="m,l3087,e" filled="f" strokecolor="#444448" strokeweight=".72pt">
            <v:path arrowok="t"/>
            <w10:wrap anchorx="page"/>
          </v:shape>
        </w:pict>
      </w:r>
      <w:r w:rsidR="004B1B43" w:rsidRPr="00FB51BB">
        <w:rPr>
          <w:color w:val="262626"/>
          <w:sz w:val="25"/>
          <w:szCs w:val="25"/>
        </w:rPr>
        <w:t xml:space="preserve">Документы сдал: </w:t>
      </w:r>
      <w:r w:rsidR="004B1B43">
        <w:rPr>
          <w:color w:val="262626"/>
          <w:sz w:val="25"/>
          <w:szCs w:val="25"/>
        </w:rPr>
        <w:t xml:space="preserve">                   </w:t>
      </w:r>
      <w:r w:rsidR="004B1B43" w:rsidRPr="00973847">
        <w:rPr>
          <w:color w:val="262626"/>
          <w:sz w:val="20"/>
          <w:szCs w:val="20"/>
        </w:rPr>
        <w:tab/>
      </w:r>
      <w:r w:rsidR="004B1B43" w:rsidRPr="00973847">
        <w:rPr>
          <w:color w:val="262626"/>
          <w:sz w:val="25"/>
          <w:szCs w:val="25"/>
        </w:rPr>
        <w:t>Документы принял:</w:t>
      </w:r>
    </w:p>
    <w:p w:rsidR="004B1B43" w:rsidRPr="00973847" w:rsidRDefault="004B1B43" w:rsidP="004B1B43">
      <w:pPr>
        <w:pStyle w:val="a3"/>
        <w:tabs>
          <w:tab w:val="left" w:pos="1515"/>
        </w:tabs>
        <w:kinsoku w:val="0"/>
        <w:overflowPunct w:val="0"/>
        <w:spacing w:before="89" w:line="460" w:lineRule="auto"/>
        <w:ind w:left="277" w:right="38" w:firstLine="842"/>
        <w:rPr>
          <w:color w:val="262626"/>
          <w:sz w:val="20"/>
          <w:szCs w:val="20"/>
        </w:rPr>
      </w:pPr>
      <w:r w:rsidRPr="00973847">
        <w:rPr>
          <w:color w:val="262626"/>
          <w:sz w:val="20"/>
          <w:szCs w:val="20"/>
        </w:rPr>
        <w:t>(Ф.И.О.)</w:t>
      </w:r>
      <w:r w:rsidR="00AA4F75" w:rsidRPr="00AA4F75">
        <w:rPr>
          <w:color w:val="262626"/>
          <w:sz w:val="25"/>
          <w:szCs w:val="25"/>
        </w:rPr>
        <w:pict>
          <v:shape id="_x0000_s1057" style="position:absolute;left:0;text-align:left;margin-left:337.3pt;margin-top:14.25pt;width:174.25pt;height:0;z-index:251692032;mso-wrap-distance-left:0;mso-wrap-distance-right:0;mso-position-horizontal-relative:page;mso-position-vertical-relative:text" coordsize="3486,20" o:allowincell="f" path="m,l3486,e" filled="f" strokecolor="#44484b" strokeweight=".72pt">
            <v:path arrowok="t"/>
            <w10:wrap type="topAndBottom" anchorx="page"/>
          </v:shape>
        </w:pict>
      </w:r>
      <w:r w:rsidRPr="00973847">
        <w:rPr>
          <w:color w:val="262626"/>
          <w:sz w:val="20"/>
          <w:szCs w:val="20"/>
        </w:rPr>
        <w:t xml:space="preserve"> (подпись)</w:t>
      </w:r>
      <w:r>
        <w:rPr>
          <w:color w:val="262626"/>
          <w:sz w:val="20"/>
          <w:szCs w:val="20"/>
        </w:rPr>
        <w:tab/>
        <w:t xml:space="preserve">                                                       </w:t>
      </w:r>
      <w:r w:rsidRPr="00973847">
        <w:rPr>
          <w:color w:val="262626"/>
          <w:sz w:val="20"/>
          <w:szCs w:val="20"/>
        </w:rPr>
        <w:t>(Ф.И.О.)</w:t>
      </w:r>
      <w:r w:rsidR="00AA4F75" w:rsidRPr="00AA4F75">
        <w:rPr>
          <w:color w:val="262626"/>
          <w:sz w:val="25"/>
          <w:szCs w:val="25"/>
        </w:rPr>
        <w:pict>
          <v:shape id="_x0000_s1059" style="position:absolute;left:0;text-align:left;margin-left:337.3pt;margin-top:14.25pt;width:174.25pt;height:0;z-index:251694080;mso-wrap-distance-left:0;mso-wrap-distance-right:0;mso-position-horizontal-relative:page;mso-position-vertical-relative:text" coordsize="3486,20" o:allowincell="f" path="m,l3486,e" filled="f" strokecolor="#44484b" strokeweight=".72pt">
            <v:path arrowok="t"/>
            <w10:wrap type="topAndBottom" anchorx="page"/>
          </v:shape>
        </w:pict>
      </w:r>
      <w:r w:rsidRPr="00973847">
        <w:rPr>
          <w:color w:val="262626"/>
          <w:sz w:val="20"/>
          <w:szCs w:val="20"/>
        </w:rPr>
        <w:t xml:space="preserve"> (подпись)</w:t>
      </w:r>
    </w:p>
    <w:p w:rsidR="004B1B43" w:rsidRPr="00FB51BB" w:rsidRDefault="004B1B43" w:rsidP="004B1B43">
      <w:pPr>
        <w:pStyle w:val="a3"/>
        <w:kinsoku w:val="0"/>
        <w:overflowPunct w:val="0"/>
        <w:spacing w:before="214"/>
        <w:ind w:left="289"/>
        <w:rPr>
          <w:color w:val="262626"/>
          <w:sz w:val="25"/>
          <w:szCs w:val="25"/>
        </w:rPr>
      </w:pPr>
      <w:r w:rsidRPr="00FB51BB">
        <w:rPr>
          <w:color w:val="262626"/>
          <w:sz w:val="25"/>
          <w:szCs w:val="25"/>
        </w:rPr>
        <w:t>М.П.</w:t>
      </w:r>
    </w:p>
    <w:p w:rsidR="004B4551" w:rsidRDefault="004B4551"/>
    <w:sectPr w:rsidR="004B4551" w:rsidSect="004B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329" w:hanging="193"/>
      </w:pPr>
      <w:rPr>
        <w:rFonts w:ascii="Times New Roman" w:hAnsi="Times New Roman"/>
        <w:b w:val="0"/>
        <w:color w:val="679AB8"/>
        <w:w w:val="95"/>
        <w:sz w:val="29"/>
      </w:rPr>
    </w:lvl>
    <w:lvl w:ilvl="1">
      <w:numFmt w:val="bullet"/>
      <w:lvlText w:val="•"/>
      <w:lvlJc w:val="left"/>
      <w:pPr>
        <w:ind w:left="358" w:hanging="193"/>
      </w:pPr>
    </w:lvl>
    <w:lvl w:ilvl="2">
      <w:numFmt w:val="bullet"/>
      <w:lvlText w:val="•"/>
      <w:lvlJc w:val="left"/>
      <w:pPr>
        <w:ind w:left="396" w:hanging="193"/>
      </w:pPr>
    </w:lvl>
    <w:lvl w:ilvl="3">
      <w:numFmt w:val="bullet"/>
      <w:lvlText w:val="•"/>
      <w:lvlJc w:val="left"/>
      <w:pPr>
        <w:ind w:left="434" w:hanging="193"/>
      </w:pPr>
    </w:lvl>
    <w:lvl w:ilvl="4">
      <w:numFmt w:val="bullet"/>
      <w:lvlText w:val="•"/>
      <w:lvlJc w:val="left"/>
      <w:pPr>
        <w:ind w:left="472" w:hanging="193"/>
      </w:pPr>
    </w:lvl>
    <w:lvl w:ilvl="5">
      <w:numFmt w:val="bullet"/>
      <w:lvlText w:val="•"/>
      <w:lvlJc w:val="left"/>
      <w:pPr>
        <w:ind w:left="510" w:hanging="193"/>
      </w:pPr>
    </w:lvl>
    <w:lvl w:ilvl="6">
      <w:numFmt w:val="bullet"/>
      <w:lvlText w:val="•"/>
      <w:lvlJc w:val="left"/>
      <w:pPr>
        <w:ind w:left="548" w:hanging="193"/>
      </w:pPr>
    </w:lvl>
    <w:lvl w:ilvl="7">
      <w:numFmt w:val="bullet"/>
      <w:lvlText w:val="•"/>
      <w:lvlJc w:val="left"/>
      <w:pPr>
        <w:ind w:left="586" w:hanging="193"/>
      </w:pPr>
    </w:lvl>
    <w:lvl w:ilvl="8">
      <w:numFmt w:val="bullet"/>
      <w:lvlText w:val="•"/>
      <w:lvlJc w:val="left"/>
      <w:pPr>
        <w:ind w:left="625" w:hanging="193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920" w:hanging="373"/>
      </w:pPr>
      <w:rPr>
        <w:rFonts w:cs="Times New Roman"/>
        <w:b/>
        <w:bCs/>
        <w:w w:val="98"/>
      </w:rPr>
    </w:lvl>
    <w:lvl w:ilvl="1">
      <w:numFmt w:val="bullet"/>
      <w:lvlText w:val="•"/>
      <w:lvlJc w:val="left"/>
      <w:pPr>
        <w:ind w:left="4548" w:hanging="373"/>
      </w:pPr>
    </w:lvl>
    <w:lvl w:ilvl="2">
      <w:numFmt w:val="bullet"/>
      <w:lvlText w:val="•"/>
      <w:lvlJc w:val="left"/>
      <w:pPr>
        <w:ind w:left="5176" w:hanging="373"/>
      </w:pPr>
    </w:lvl>
    <w:lvl w:ilvl="3">
      <w:numFmt w:val="bullet"/>
      <w:lvlText w:val="•"/>
      <w:lvlJc w:val="left"/>
      <w:pPr>
        <w:ind w:left="5804" w:hanging="373"/>
      </w:pPr>
    </w:lvl>
    <w:lvl w:ilvl="4">
      <w:numFmt w:val="bullet"/>
      <w:lvlText w:val="•"/>
      <w:lvlJc w:val="left"/>
      <w:pPr>
        <w:ind w:left="6432" w:hanging="373"/>
      </w:pPr>
    </w:lvl>
    <w:lvl w:ilvl="5">
      <w:numFmt w:val="bullet"/>
      <w:lvlText w:val="•"/>
      <w:lvlJc w:val="left"/>
      <w:pPr>
        <w:ind w:left="7060" w:hanging="373"/>
      </w:pPr>
    </w:lvl>
    <w:lvl w:ilvl="6">
      <w:numFmt w:val="bullet"/>
      <w:lvlText w:val="•"/>
      <w:lvlJc w:val="left"/>
      <w:pPr>
        <w:ind w:left="7688" w:hanging="373"/>
      </w:pPr>
    </w:lvl>
    <w:lvl w:ilvl="7">
      <w:numFmt w:val="bullet"/>
      <w:lvlText w:val="•"/>
      <w:lvlJc w:val="left"/>
      <w:pPr>
        <w:ind w:left="8316" w:hanging="373"/>
      </w:pPr>
    </w:lvl>
    <w:lvl w:ilvl="8">
      <w:numFmt w:val="bullet"/>
      <w:lvlText w:val="•"/>
      <w:lvlJc w:val="left"/>
      <w:pPr>
        <w:ind w:left="8944" w:hanging="373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37" w:hanging="53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7" w:hanging="533"/>
      </w:pPr>
      <w:rPr>
        <w:rFonts w:cs="Times New Roman"/>
        <w:b w:val="0"/>
        <w:bCs w:val="0"/>
        <w:w w:val="94"/>
      </w:rPr>
    </w:lvl>
    <w:lvl w:ilvl="2">
      <w:numFmt w:val="bullet"/>
      <w:lvlText w:val="•"/>
      <w:lvlJc w:val="left"/>
      <w:pPr>
        <w:ind w:left="2152" w:hanging="533"/>
      </w:pPr>
    </w:lvl>
    <w:lvl w:ilvl="3">
      <w:numFmt w:val="bullet"/>
      <w:lvlText w:val="•"/>
      <w:lvlJc w:val="left"/>
      <w:pPr>
        <w:ind w:left="3158" w:hanging="533"/>
      </w:pPr>
    </w:lvl>
    <w:lvl w:ilvl="4">
      <w:numFmt w:val="bullet"/>
      <w:lvlText w:val="•"/>
      <w:lvlJc w:val="left"/>
      <w:pPr>
        <w:ind w:left="4164" w:hanging="533"/>
      </w:pPr>
    </w:lvl>
    <w:lvl w:ilvl="5">
      <w:numFmt w:val="bullet"/>
      <w:lvlText w:val="•"/>
      <w:lvlJc w:val="left"/>
      <w:pPr>
        <w:ind w:left="5170" w:hanging="533"/>
      </w:pPr>
    </w:lvl>
    <w:lvl w:ilvl="6">
      <w:numFmt w:val="bullet"/>
      <w:lvlText w:val="•"/>
      <w:lvlJc w:val="left"/>
      <w:pPr>
        <w:ind w:left="6176" w:hanging="533"/>
      </w:pPr>
    </w:lvl>
    <w:lvl w:ilvl="7">
      <w:numFmt w:val="bullet"/>
      <w:lvlText w:val="•"/>
      <w:lvlJc w:val="left"/>
      <w:pPr>
        <w:ind w:left="7182" w:hanging="533"/>
      </w:pPr>
    </w:lvl>
    <w:lvl w:ilvl="8">
      <w:numFmt w:val="bullet"/>
      <w:lvlText w:val="•"/>
      <w:lvlJc w:val="left"/>
      <w:pPr>
        <w:ind w:left="8188" w:hanging="533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62" w:hanging="52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372" w:hanging="520"/>
      </w:pPr>
      <w:rPr>
        <w:rFonts w:cs="Times New Roman"/>
        <w:b w:val="0"/>
        <w:bCs w:val="0"/>
        <w:w w:val="95"/>
      </w:rPr>
    </w:lvl>
    <w:lvl w:ilvl="2">
      <w:numFmt w:val="bullet"/>
      <w:lvlText w:val="•"/>
      <w:lvlJc w:val="left"/>
      <w:pPr>
        <w:ind w:left="2168" w:hanging="520"/>
      </w:pPr>
    </w:lvl>
    <w:lvl w:ilvl="3">
      <w:numFmt w:val="bullet"/>
      <w:lvlText w:val="•"/>
      <w:lvlJc w:val="left"/>
      <w:pPr>
        <w:ind w:left="3172" w:hanging="520"/>
      </w:pPr>
    </w:lvl>
    <w:lvl w:ilvl="4">
      <w:numFmt w:val="bullet"/>
      <w:lvlText w:val="•"/>
      <w:lvlJc w:val="left"/>
      <w:pPr>
        <w:ind w:left="4176" w:hanging="520"/>
      </w:pPr>
    </w:lvl>
    <w:lvl w:ilvl="5">
      <w:numFmt w:val="bullet"/>
      <w:lvlText w:val="•"/>
      <w:lvlJc w:val="left"/>
      <w:pPr>
        <w:ind w:left="5180" w:hanging="520"/>
      </w:pPr>
    </w:lvl>
    <w:lvl w:ilvl="6">
      <w:numFmt w:val="bullet"/>
      <w:lvlText w:val="•"/>
      <w:lvlJc w:val="left"/>
      <w:pPr>
        <w:ind w:left="6184" w:hanging="520"/>
      </w:pPr>
    </w:lvl>
    <w:lvl w:ilvl="7">
      <w:numFmt w:val="bullet"/>
      <w:lvlText w:val="•"/>
      <w:lvlJc w:val="left"/>
      <w:pPr>
        <w:ind w:left="7188" w:hanging="520"/>
      </w:pPr>
    </w:lvl>
    <w:lvl w:ilvl="8">
      <w:numFmt w:val="bullet"/>
      <w:lvlText w:val="•"/>
      <w:lvlJc w:val="left"/>
      <w:pPr>
        <w:ind w:left="8192" w:hanging="520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388" w:hanging="276"/>
      </w:pPr>
      <w:rPr>
        <w:rFonts w:cs="Times New Roman"/>
        <w:b w:val="0"/>
        <w:bCs w:val="0"/>
        <w:w w:val="125"/>
      </w:rPr>
    </w:lvl>
    <w:lvl w:ilvl="1">
      <w:numFmt w:val="bullet"/>
      <w:lvlText w:val="•"/>
      <w:lvlJc w:val="left"/>
      <w:pPr>
        <w:ind w:left="1362" w:hanging="276"/>
      </w:pPr>
    </w:lvl>
    <w:lvl w:ilvl="2">
      <w:numFmt w:val="bullet"/>
      <w:lvlText w:val="•"/>
      <w:lvlJc w:val="left"/>
      <w:pPr>
        <w:ind w:left="2344" w:hanging="276"/>
      </w:pPr>
    </w:lvl>
    <w:lvl w:ilvl="3">
      <w:numFmt w:val="bullet"/>
      <w:lvlText w:val="•"/>
      <w:lvlJc w:val="left"/>
      <w:pPr>
        <w:ind w:left="3326" w:hanging="276"/>
      </w:pPr>
    </w:lvl>
    <w:lvl w:ilvl="4">
      <w:numFmt w:val="bullet"/>
      <w:lvlText w:val="•"/>
      <w:lvlJc w:val="left"/>
      <w:pPr>
        <w:ind w:left="4308" w:hanging="276"/>
      </w:pPr>
    </w:lvl>
    <w:lvl w:ilvl="5">
      <w:numFmt w:val="bullet"/>
      <w:lvlText w:val="•"/>
      <w:lvlJc w:val="left"/>
      <w:pPr>
        <w:ind w:left="5290" w:hanging="276"/>
      </w:pPr>
    </w:lvl>
    <w:lvl w:ilvl="6">
      <w:numFmt w:val="bullet"/>
      <w:lvlText w:val="•"/>
      <w:lvlJc w:val="left"/>
      <w:pPr>
        <w:ind w:left="6272" w:hanging="276"/>
      </w:pPr>
    </w:lvl>
    <w:lvl w:ilvl="7">
      <w:numFmt w:val="bullet"/>
      <w:lvlText w:val="•"/>
      <w:lvlJc w:val="left"/>
      <w:pPr>
        <w:ind w:left="7254" w:hanging="276"/>
      </w:pPr>
    </w:lvl>
    <w:lvl w:ilvl="8">
      <w:numFmt w:val="bullet"/>
      <w:lvlText w:val="•"/>
      <w:lvlJc w:val="left"/>
      <w:pPr>
        <w:ind w:left="8236" w:hanging="276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388" w:hanging="5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88" w:hanging="587"/>
      </w:pPr>
      <w:rPr>
        <w:rFonts w:cs="Times New Roman"/>
        <w:b w:val="0"/>
        <w:bCs w:val="0"/>
        <w:w w:val="95"/>
      </w:rPr>
    </w:lvl>
    <w:lvl w:ilvl="2">
      <w:numFmt w:val="bullet"/>
      <w:lvlText w:val="•"/>
      <w:lvlJc w:val="left"/>
      <w:pPr>
        <w:ind w:left="2344" w:hanging="587"/>
      </w:pPr>
    </w:lvl>
    <w:lvl w:ilvl="3">
      <w:numFmt w:val="bullet"/>
      <w:lvlText w:val="•"/>
      <w:lvlJc w:val="left"/>
      <w:pPr>
        <w:ind w:left="3326" w:hanging="587"/>
      </w:pPr>
    </w:lvl>
    <w:lvl w:ilvl="4">
      <w:numFmt w:val="bullet"/>
      <w:lvlText w:val="•"/>
      <w:lvlJc w:val="left"/>
      <w:pPr>
        <w:ind w:left="4308" w:hanging="587"/>
      </w:pPr>
    </w:lvl>
    <w:lvl w:ilvl="5">
      <w:numFmt w:val="bullet"/>
      <w:lvlText w:val="•"/>
      <w:lvlJc w:val="left"/>
      <w:pPr>
        <w:ind w:left="5290" w:hanging="587"/>
      </w:pPr>
    </w:lvl>
    <w:lvl w:ilvl="6">
      <w:numFmt w:val="bullet"/>
      <w:lvlText w:val="•"/>
      <w:lvlJc w:val="left"/>
      <w:pPr>
        <w:ind w:left="6272" w:hanging="587"/>
      </w:pPr>
    </w:lvl>
    <w:lvl w:ilvl="7">
      <w:numFmt w:val="bullet"/>
      <w:lvlText w:val="•"/>
      <w:lvlJc w:val="left"/>
      <w:pPr>
        <w:ind w:left="7254" w:hanging="587"/>
      </w:pPr>
    </w:lvl>
    <w:lvl w:ilvl="8">
      <w:numFmt w:val="bullet"/>
      <w:lvlText w:val="•"/>
      <w:lvlJc w:val="left"/>
      <w:pPr>
        <w:ind w:left="8236" w:hanging="587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306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6" w:hanging="504"/>
      </w:pPr>
      <w:rPr>
        <w:rFonts w:cs="Times New Roman"/>
        <w:b w:val="0"/>
        <w:bCs w:val="0"/>
        <w:w w:val="95"/>
      </w:rPr>
    </w:lvl>
    <w:lvl w:ilvl="2">
      <w:numFmt w:val="bullet"/>
      <w:lvlText w:val="•"/>
      <w:lvlJc w:val="left"/>
      <w:pPr>
        <w:ind w:left="2377" w:hanging="504"/>
      </w:pPr>
    </w:lvl>
    <w:lvl w:ilvl="3">
      <w:numFmt w:val="bullet"/>
      <w:lvlText w:val="•"/>
      <w:lvlJc w:val="left"/>
      <w:pPr>
        <w:ind w:left="3355" w:hanging="504"/>
      </w:pPr>
    </w:lvl>
    <w:lvl w:ilvl="4">
      <w:numFmt w:val="bullet"/>
      <w:lvlText w:val="•"/>
      <w:lvlJc w:val="left"/>
      <w:pPr>
        <w:ind w:left="4333" w:hanging="504"/>
      </w:pPr>
    </w:lvl>
    <w:lvl w:ilvl="5">
      <w:numFmt w:val="bullet"/>
      <w:lvlText w:val="•"/>
      <w:lvlJc w:val="left"/>
      <w:pPr>
        <w:ind w:left="5311" w:hanging="504"/>
      </w:pPr>
    </w:lvl>
    <w:lvl w:ilvl="6">
      <w:numFmt w:val="bullet"/>
      <w:lvlText w:val="•"/>
      <w:lvlJc w:val="left"/>
      <w:pPr>
        <w:ind w:left="6288" w:hanging="504"/>
      </w:pPr>
    </w:lvl>
    <w:lvl w:ilvl="7">
      <w:numFmt w:val="bullet"/>
      <w:lvlText w:val="•"/>
      <w:lvlJc w:val="left"/>
      <w:pPr>
        <w:ind w:left="7266" w:hanging="504"/>
      </w:pPr>
    </w:lvl>
    <w:lvl w:ilvl="8">
      <w:numFmt w:val="bullet"/>
      <w:lvlText w:val="•"/>
      <w:lvlJc w:val="left"/>
      <w:pPr>
        <w:ind w:left="8244" w:hanging="504"/>
      </w:pPr>
    </w:lvl>
  </w:abstractNum>
  <w:abstractNum w:abstractNumId="7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475" w:hanging="6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75" w:hanging="695"/>
      </w:pPr>
      <w:rPr>
        <w:rFonts w:cs="Times New Roman"/>
        <w:b w:val="0"/>
        <w:bCs w:val="0"/>
        <w:w w:val="100"/>
      </w:rPr>
    </w:lvl>
    <w:lvl w:ilvl="2">
      <w:start w:val="1"/>
      <w:numFmt w:val="decimal"/>
      <w:lvlText w:val="%1.%2.%3."/>
      <w:lvlJc w:val="left"/>
      <w:pPr>
        <w:ind w:left="471" w:hanging="911"/>
      </w:pPr>
      <w:rPr>
        <w:rFonts w:cs="Times New Roman"/>
        <w:b w:val="0"/>
        <w:bCs w:val="0"/>
        <w:w w:val="100"/>
      </w:rPr>
    </w:lvl>
    <w:lvl w:ilvl="3">
      <w:numFmt w:val="bullet"/>
      <w:lvlText w:val="•"/>
      <w:lvlJc w:val="left"/>
      <w:pPr>
        <w:ind w:left="3396" w:hanging="911"/>
      </w:pPr>
    </w:lvl>
    <w:lvl w:ilvl="4">
      <w:numFmt w:val="bullet"/>
      <w:lvlText w:val="•"/>
      <w:lvlJc w:val="left"/>
      <w:pPr>
        <w:ind w:left="4368" w:hanging="911"/>
      </w:pPr>
    </w:lvl>
    <w:lvl w:ilvl="5">
      <w:numFmt w:val="bullet"/>
      <w:lvlText w:val="•"/>
      <w:lvlJc w:val="left"/>
      <w:pPr>
        <w:ind w:left="5340" w:hanging="911"/>
      </w:pPr>
    </w:lvl>
    <w:lvl w:ilvl="6">
      <w:numFmt w:val="bullet"/>
      <w:lvlText w:val="•"/>
      <w:lvlJc w:val="left"/>
      <w:pPr>
        <w:ind w:left="6312" w:hanging="911"/>
      </w:pPr>
    </w:lvl>
    <w:lvl w:ilvl="7">
      <w:numFmt w:val="bullet"/>
      <w:lvlText w:val="•"/>
      <w:lvlJc w:val="left"/>
      <w:pPr>
        <w:ind w:left="7284" w:hanging="911"/>
      </w:pPr>
    </w:lvl>
    <w:lvl w:ilvl="8">
      <w:numFmt w:val="bullet"/>
      <w:lvlText w:val="•"/>
      <w:lvlJc w:val="left"/>
      <w:pPr>
        <w:ind w:left="8256" w:hanging="911"/>
      </w:pPr>
    </w:lvl>
  </w:abstractNum>
  <w:abstractNum w:abstractNumId="8">
    <w:nsid w:val="0000040A"/>
    <w:multiLevelType w:val="multilevel"/>
    <w:tmpl w:val="0000088D"/>
    <w:lvl w:ilvl="0">
      <w:start w:val="6"/>
      <w:numFmt w:val="decimal"/>
      <w:lvlText w:val="%1"/>
      <w:lvlJc w:val="left"/>
      <w:pPr>
        <w:ind w:left="470" w:hanging="6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70" w:hanging="650"/>
      </w:pPr>
      <w:rPr>
        <w:rFonts w:cs="Times New Roman"/>
        <w:b w:val="0"/>
        <w:bCs w:val="0"/>
        <w:w w:val="100"/>
      </w:rPr>
    </w:lvl>
    <w:lvl w:ilvl="2">
      <w:numFmt w:val="bullet"/>
      <w:lvlText w:val="•"/>
      <w:lvlJc w:val="left"/>
      <w:pPr>
        <w:ind w:left="2424" w:hanging="650"/>
      </w:pPr>
    </w:lvl>
    <w:lvl w:ilvl="3">
      <w:numFmt w:val="bullet"/>
      <w:lvlText w:val="•"/>
      <w:lvlJc w:val="left"/>
      <w:pPr>
        <w:ind w:left="3396" w:hanging="650"/>
      </w:pPr>
    </w:lvl>
    <w:lvl w:ilvl="4">
      <w:numFmt w:val="bullet"/>
      <w:lvlText w:val="•"/>
      <w:lvlJc w:val="left"/>
      <w:pPr>
        <w:ind w:left="4368" w:hanging="650"/>
      </w:pPr>
    </w:lvl>
    <w:lvl w:ilvl="5">
      <w:numFmt w:val="bullet"/>
      <w:lvlText w:val="•"/>
      <w:lvlJc w:val="left"/>
      <w:pPr>
        <w:ind w:left="5340" w:hanging="650"/>
      </w:pPr>
    </w:lvl>
    <w:lvl w:ilvl="6">
      <w:numFmt w:val="bullet"/>
      <w:lvlText w:val="•"/>
      <w:lvlJc w:val="left"/>
      <w:pPr>
        <w:ind w:left="6312" w:hanging="650"/>
      </w:pPr>
    </w:lvl>
    <w:lvl w:ilvl="7">
      <w:numFmt w:val="bullet"/>
      <w:lvlText w:val="•"/>
      <w:lvlJc w:val="left"/>
      <w:pPr>
        <w:ind w:left="7284" w:hanging="650"/>
      </w:pPr>
    </w:lvl>
    <w:lvl w:ilvl="8">
      <w:numFmt w:val="bullet"/>
      <w:lvlText w:val="•"/>
      <w:lvlJc w:val="left"/>
      <w:pPr>
        <w:ind w:left="8256" w:hanging="650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229" w:hanging="90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229" w:hanging="9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9" w:hanging="905"/>
      </w:pPr>
      <w:rPr>
        <w:rFonts w:cs="Times New Roman"/>
        <w:b w:val="0"/>
        <w:bCs w:val="0"/>
        <w:w w:val="99"/>
      </w:rPr>
    </w:lvl>
    <w:lvl w:ilvl="3">
      <w:numFmt w:val="bullet"/>
      <w:lvlText w:val="•"/>
      <w:lvlJc w:val="left"/>
      <w:pPr>
        <w:ind w:left="3214" w:hanging="905"/>
      </w:pPr>
    </w:lvl>
    <w:lvl w:ilvl="4">
      <w:numFmt w:val="bullet"/>
      <w:lvlText w:val="•"/>
      <w:lvlJc w:val="left"/>
      <w:pPr>
        <w:ind w:left="4212" w:hanging="905"/>
      </w:pPr>
    </w:lvl>
    <w:lvl w:ilvl="5">
      <w:numFmt w:val="bullet"/>
      <w:lvlText w:val="•"/>
      <w:lvlJc w:val="left"/>
      <w:pPr>
        <w:ind w:left="5210" w:hanging="905"/>
      </w:pPr>
    </w:lvl>
    <w:lvl w:ilvl="6">
      <w:numFmt w:val="bullet"/>
      <w:lvlText w:val="•"/>
      <w:lvlJc w:val="left"/>
      <w:pPr>
        <w:ind w:left="6208" w:hanging="905"/>
      </w:pPr>
    </w:lvl>
    <w:lvl w:ilvl="7">
      <w:numFmt w:val="bullet"/>
      <w:lvlText w:val="•"/>
      <w:lvlJc w:val="left"/>
      <w:pPr>
        <w:ind w:left="7206" w:hanging="905"/>
      </w:pPr>
    </w:lvl>
    <w:lvl w:ilvl="8">
      <w:numFmt w:val="bullet"/>
      <w:lvlText w:val="•"/>
      <w:lvlJc w:val="left"/>
      <w:pPr>
        <w:ind w:left="8204" w:hanging="905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528" w:hanging="366"/>
      </w:pPr>
      <w:rPr>
        <w:rFonts w:cs="Times New Roman"/>
        <w:b w:val="0"/>
        <w:bCs w:val="0"/>
        <w:w w:val="89"/>
      </w:rPr>
    </w:lvl>
    <w:lvl w:ilvl="1">
      <w:numFmt w:val="bullet"/>
      <w:lvlText w:val="•"/>
      <w:lvlJc w:val="left"/>
      <w:pPr>
        <w:ind w:left="1488" w:hanging="366"/>
      </w:pPr>
    </w:lvl>
    <w:lvl w:ilvl="2">
      <w:numFmt w:val="bullet"/>
      <w:lvlText w:val="•"/>
      <w:lvlJc w:val="left"/>
      <w:pPr>
        <w:ind w:left="2456" w:hanging="366"/>
      </w:pPr>
    </w:lvl>
    <w:lvl w:ilvl="3">
      <w:numFmt w:val="bullet"/>
      <w:lvlText w:val="•"/>
      <w:lvlJc w:val="left"/>
      <w:pPr>
        <w:ind w:left="3424" w:hanging="366"/>
      </w:pPr>
    </w:lvl>
    <w:lvl w:ilvl="4">
      <w:numFmt w:val="bullet"/>
      <w:lvlText w:val="•"/>
      <w:lvlJc w:val="left"/>
      <w:pPr>
        <w:ind w:left="4392" w:hanging="366"/>
      </w:pPr>
    </w:lvl>
    <w:lvl w:ilvl="5">
      <w:numFmt w:val="bullet"/>
      <w:lvlText w:val="•"/>
      <w:lvlJc w:val="left"/>
      <w:pPr>
        <w:ind w:left="5360" w:hanging="366"/>
      </w:pPr>
    </w:lvl>
    <w:lvl w:ilvl="6">
      <w:numFmt w:val="bullet"/>
      <w:lvlText w:val="•"/>
      <w:lvlJc w:val="left"/>
      <w:pPr>
        <w:ind w:left="6328" w:hanging="366"/>
      </w:pPr>
    </w:lvl>
    <w:lvl w:ilvl="7">
      <w:numFmt w:val="bullet"/>
      <w:lvlText w:val="•"/>
      <w:lvlJc w:val="left"/>
      <w:pPr>
        <w:ind w:left="7296" w:hanging="366"/>
      </w:pPr>
    </w:lvl>
    <w:lvl w:ilvl="8">
      <w:numFmt w:val="bullet"/>
      <w:lvlText w:val="•"/>
      <w:lvlJc w:val="left"/>
      <w:pPr>
        <w:ind w:left="8264" w:hanging="366"/>
      </w:pPr>
    </w:lvl>
  </w:abstractNum>
  <w:abstractNum w:abstractNumId="11">
    <w:nsid w:val="2E3014CD"/>
    <w:multiLevelType w:val="hybridMultilevel"/>
    <w:tmpl w:val="6B5C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8A3893"/>
    <w:multiLevelType w:val="multilevel"/>
    <w:tmpl w:val="0D84D6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B1B43"/>
    <w:rsid w:val="000214E4"/>
    <w:rsid w:val="004B1B43"/>
    <w:rsid w:val="004B4551"/>
    <w:rsid w:val="00AA4F75"/>
    <w:rsid w:val="00D94E21"/>
    <w:rsid w:val="00DD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1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4B1B43"/>
    <w:rPr>
      <w:rFonts w:ascii="Times New Roman" w:hAnsi="Times New Roman" w:cs="Times New Roman"/>
      <w:sz w:val="29"/>
      <w:szCs w:val="29"/>
    </w:rPr>
  </w:style>
  <w:style w:type="paragraph" w:customStyle="1" w:styleId="Heading1">
    <w:name w:val="Heading 1"/>
    <w:basedOn w:val="a"/>
    <w:uiPriority w:val="1"/>
    <w:qFormat/>
    <w:rsid w:val="004B1B43"/>
    <w:pPr>
      <w:widowControl w:val="0"/>
      <w:autoSpaceDE w:val="0"/>
      <w:autoSpaceDN w:val="0"/>
      <w:adjustRightInd w:val="0"/>
      <w:spacing w:before="1" w:after="0" w:line="240" w:lineRule="auto"/>
      <w:ind w:left="1281" w:hanging="907"/>
      <w:outlineLvl w:val="0"/>
    </w:pPr>
    <w:rPr>
      <w:rFonts w:ascii="Times New Roman" w:hAnsi="Times New Roman" w:cs="Times New Roman"/>
      <w:b/>
      <w:bCs/>
      <w:sz w:val="29"/>
      <w:szCs w:val="29"/>
    </w:rPr>
  </w:style>
  <w:style w:type="paragraph" w:styleId="a5">
    <w:name w:val="Title"/>
    <w:basedOn w:val="a"/>
    <w:next w:val="a"/>
    <w:link w:val="a6"/>
    <w:uiPriority w:val="1"/>
    <w:qFormat/>
    <w:rsid w:val="004B1B43"/>
    <w:pPr>
      <w:widowControl w:val="0"/>
      <w:autoSpaceDE w:val="0"/>
      <w:autoSpaceDN w:val="0"/>
      <w:adjustRightInd w:val="0"/>
      <w:spacing w:after="0" w:line="369" w:lineRule="exact"/>
      <w:ind w:left="1100"/>
    </w:pPr>
    <w:rPr>
      <w:rFonts w:ascii="Courier New" w:hAnsi="Courier New" w:cs="Courier New"/>
      <w:sz w:val="35"/>
      <w:szCs w:val="35"/>
    </w:rPr>
  </w:style>
  <w:style w:type="character" w:customStyle="1" w:styleId="a6">
    <w:name w:val="Название Знак"/>
    <w:basedOn w:val="a0"/>
    <w:link w:val="a5"/>
    <w:uiPriority w:val="1"/>
    <w:rsid w:val="004B1B43"/>
    <w:rPr>
      <w:rFonts w:ascii="Courier New" w:hAnsi="Courier New" w:cs="Courier New"/>
      <w:sz w:val="35"/>
      <w:szCs w:val="35"/>
    </w:rPr>
  </w:style>
  <w:style w:type="paragraph" w:styleId="a7">
    <w:name w:val="List Paragraph"/>
    <w:basedOn w:val="a"/>
    <w:uiPriority w:val="1"/>
    <w:qFormat/>
    <w:rsid w:val="004B1B43"/>
    <w:pPr>
      <w:widowControl w:val="0"/>
      <w:autoSpaceDE w:val="0"/>
      <w:autoSpaceDN w:val="0"/>
      <w:adjustRightInd w:val="0"/>
      <w:spacing w:after="0" w:line="240" w:lineRule="auto"/>
      <w:ind w:left="166" w:firstLine="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1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B1B4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B1B43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4B1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B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1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hinoschool.edusit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2543</Words>
  <Characters>14498</Characters>
  <Application>Microsoft Office Word</Application>
  <DocSecurity>0</DocSecurity>
  <Lines>120</Lines>
  <Paragraphs>34</Paragraphs>
  <ScaleCrop>false</ScaleCrop>
  <Company>Microsoft</Company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8</cp:lastModifiedBy>
  <cp:revision>4</cp:revision>
  <cp:lastPrinted>2021-04-30T10:41:00Z</cp:lastPrinted>
  <dcterms:created xsi:type="dcterms:W3CDTF">2021-04-30T10:34:00Z</dcterms:created>
  <dcterms:modified xsi:type="dcterms:W3CDTF">2021-04-29T16:48:00Z</dcterms:modified>
</cp:coreProperties>
</file>